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57E1C3" w14:textId="77777777" w:rsidR="00136D5E" w:rsidRPr="00A67443" w:rsidRDefault="00537094" w:rsidP="00A67443">
      <w:pPr>
        <w:pStyle w:val="Heading2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right" w:pos="8885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8F8D2" wp14:editId="1BCE5AC5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4467225" cy="44767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67225" cy="447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A38E" w14:textId="77777777" w:rsidR="00537094" w:rsidRDefault="00537094" w:rsidP="005370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6481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27.75pt;width:351.75pt;height:35.2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" filled="f" stroked="f">
                <v:stroke joinstyle="round"/>
                <o:lock v:ext="edit" shapetype="t"/>
                <v:textbox>
                  <w:txbxContent>
                    <w:p w:rsidR="00537094" w:rsidRDefault="00537094" w:rsidP="005370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hadow/>
                          <w:color w:val="9999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CURRICULUM VITAE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D5E" w:rsidRPr="00A67443">
        <w:tab/>
      </w:r>
      <w:r w:rsidR="00136D5E" w:rsidRPr="00A67443">
        <w:tab/>
      </w:r>
      <w:r w:rsidR="00136D5E" w:rsidRPr="00A67443">
        <w:tab/>
      </w:r>
      <w:r w:rsidR="00136D5E" w:rsidRPr="00A67443">
        <w:tab/>
      </w:r>
      <w:r w:rsidR="00136D5E" w:rsidRPr="00A67443">
        <w:tab/>
      </w:r>
      <w:r w:rsidR="00136D5E" w:rsidRPr="00A67443">
        <w:tab/>
      </w:r>
      <w:r w:rsidR="00136D5E" w:rsidRPr="00A67443">
        <w:tab/>
      </w:r>
      <w:r w:rsidR="00136D5E" w:rsidRPr="00A67443">
        <w:tab/>
      </w:r>
      <w:r w:rsidR="00136D5E" w:rsidRPr="00A67443">
        <w:tab/>
      </w:r>
      <w:r w:rsidR="00136D5E" w:rsidRPr="00A67443">
        <w:tab/>
      </w:r>
      <w:r w:rsidR="00877663">
        <w:rPr>
          <w:noProof/>
          <w:lang w:eastAsia="en-US"/>
        </w:rPr>
        <w:drawing>
          <wp:inline distT="0" distB="0" distL="0" distR="0" wp14:anchorId="567D002C" wp14:editId="147C7233">
            <wp:extent cx="685800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CE410" w14:textId="77777777" w:rsidR="00136D5E" w:rsidRPr="00A67443" w:rsidRDefault="00537094" w:rsidP="00A67443">
      <w:pPr>
        <w:pStyle w:val="Heading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35DCAE" wp14:editId="7E5FC3FE">
                <wp:simplePos x="0" y="0"/>
                <wp:positionH relativeFrom="column">
                  <wp:posOffset>45720</wp:posOffset>
                </wp:positionH>
                <wp:positionV relativeFrom="paragraph">
                  <wp:posOffset>260985</wp:posOffset>
                </wp:positionV>
                <wp:extent cx="5486400" cy="0"/>
                <wp:effectExtent l="17145" t="10795" r="11430" b="1778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827FE5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0.55pt" to="435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" strokeweight=".53mm">
                <v:stroke joinstyle="miter"/>
              </v:line>
            </w:pict>
          </mc:Fallback>
        </mc:AlternateContent>
      </w:r>
      <w:r w:rsidR="00136D5E" w:rsidRPr="00A67443">
        <w:rPr>
          <w:rFonts w:ascii="Times New Roman" w:hAnsi="Times New Roman"/>
          <w:sz w:val="28"/>
        </w:rPr>
        <w:t>PERSONAL IDENTITY</w:t>
      </w:r>
    </w:p>
    <w:p w14:paraId="0A45F4C9" w14:textId="77777777" w:rsidR="00136D5E" w:rsidRPr="00F52118" w:rsidRDefault="00136D5E" w:rsidP="00834FA4">
      <w:pPr>
        <w:pStyle w:val="Heading7"/>
        <w:tabs>
          <w:tab w:val="clear" w:pos="1296"/>
        </w:tabs>
        <w:spacing w:before="120" w:line="240" w:lineRule="exact"/>
        <w:ind w:left="0" w:firstLine="0"/>
        <w:jc w:val="left"/>
        <w:rPr>
          <w:rFonts w:ascii="Times New Roman" w:hAnsi="Times New Roman"/>
          <w:b/>
          <w:color w:val="000080"/>
          <w:sz w:val="32"/>
          <w:szCs w:val="32"/>
          <w:lang w:val="id-ID"/>
        </w:rPr>
      </w:pPr>
      <w:r w:rsidRPr="00537094">
        <w:rPr>
          <w:rFonts w:ascii="Times New Roman" w:hAnsi="Times New Roman"/>
          <w:b/>
          <w:color w:val="00008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Dian Sampurno Kuntorojati</w:t>
      </w:r>
      <w:r w:rsidRPr="00A67443">
        <w:rPr>
          <w:rFonts w:ascii="Times New Roman" w:hAnsi="Times New Roman"/>
          <w:b/>
          <w:color w:val="000080"/>
          <w:sz w:val="32"/>
          <w:szCs w:val="32"/>
        </w:rPr>
        <w:t xml:space="preserve">, </w:t>
      </w:r>
      <w:proofErr w:type="spellStart"/>
      <w:r w:rsidRPr="00A67443">
        <w:rPr>
          <w:rFonts w:ascii="Times New Roman" w:hAnsi="Times New Roman"/>
          <w:b/>
          <w:color w:val="000080"/>
          <w:sz w:val="32"/>
          <w:szCs w:val="32"/>
        </w:rPr>
        <w:t>S</w:t>
      </w:r>
      <w:r w:rsidRPr="00537094">
        <w:rPr>
          <w:rFonts w:ascii="Times New Roman" w:hAnsi="Times New Roman"/>
          <w:b/>
          <w:color w:val="00008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.pd</w:t>
      </w:r>
      <w:proofErr w:type="spellEnd"/>
      <w:r w:rsidRPr="00A67443">
        <w:rPr>
          <w:rFonts w:ascii="Times New Roman" w:hAnsi="Times New Roman"/>
          <w:b/>
          <w:color w:val="000080"/>
          <w:sz w:val="32"/>
          <w:szCs w:val="32"/>
        </w:rPr>
        <w:t>.</w:t>
      </w:r>
      <w:r w:rsidR="00F52118">
        <w:rPr>
          <w:rFonts w:ascii="Times New Roman" w:hAnsi="Times New Roman"/>
          <w:b/>
          <w:color w:val="000080"/>
          <w:sz w:val="32"/>
          <w:szCs w:val="32"/>
          <w:lang w:val="id-ID"/>
        </w:rPr>
        <w:t xml:space="preserve"> </w:t>
      </w:r>
      <w:r w:rsidR="00F52118" w:rsidRPr="00537094">
        <w:rPr>
          <w:rFonts w:ascii="Times New Roman" w:hAnsi="Times New Roman"/>
          <w:b/>
          <w:color w:val="000080"/>
          <w:sz w:val="32"/>
          <w:szCs w:val="32"/>
          <w:lang w:val="id-I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MBA</w:t>
      </w:r>
    </w:p>
    <w:p w14:paraId="38CC749F" w14:textId="77777777" w:rsidR="00136D5E" w:rsidRPr="00A67443" w:rsidRDefault="00136D5E" w:rsidP="00A67443">
      <w:pPr>
        <w:pStyle w:val="Heading7"/>
        <w:tabs>
          <w:tab w:val="clear" w:pos="1985"/>
          <w:tab w:val="clear" w:pos="2127"/>
          <w:tab w:val="left" w:pos="3281"/>
          <w:tab w:val="left" w:pos="3423"/>
          <w:tab w:val="left" w:pos="4101"/>
          <w:tab w:val="left" w:pos="4288"/>
        </w:tabs>
        <w:spacing w:after="120"/>
        <w:jc w:val="left"/>
        <w:rPr>
          <w:rFonts w:ascii="Times New Roman" w:hAnsi="Times New Roman"/>
          <w:b/>
          <w:color w:val="000080"/>
          <w:sz w:val="32"/>
          <w:vertAlign w:val="superscript"/>
        </w:rPr>
      </w:pPr>
      <w:r w:rsidRPr="00A67443">
        <w:rPr>
          <w:rFonts w:ascii="Times New Roman" w:hAnsi="Times New Roman"/>
          <w:b/>
          <w:color w:val="000080"/>
          <w:sz w:val="32"/>
          <w:vertAlign w:val="superscript"/>
        </w:rPr>
        <w:t xml:space="preserve">                                       </w:t>
      </w:r>
      <w:r w:rsidRPr="00A67443">
        <w:rPr>
          <w:rFonts w:ascii="Times New Roman" w:hAnsi="Times New Roman"/>
          <w:b/>
          <w:color w:val="000080"/>
          <w:sz w:val="32"/>
          <w:vertAlign w:val="superscript"/>
        </w:rPr>
        <w:tab/>
      </w:r>
      <w:r w:rsidRPr="00A67443">
        <w:rPr>
          <w:rFonts w:ascii="Times New Roman" w:hAnsi="Times New Roman"/>
          <w:b/>
          <w:color w:val="000080"/>
          <w:sz w:val="32"/>
          <w:vertAlign w:val="superscript"/>
        </w:rPr>
        <w:tab/>
        <w:t xml:space="preserve">  </w:t>
      </w:r>
      <w:r w:rsidRPr="00A67443">
        <w:rPr>
          <w:rFonts w:ascii="Times New Roman" w:hAnsi="Times New Roman"/>
          <w:b/>
          <w:color w:val="000080"/>
          <w:sz w:val="32"/>
          <w:vertAlign w:val="superscript"/>
        </w:rPr>
        <w:tab/>
      </w:r>
      <w:r w:rsidRPr="00A67443">
        <w:rPr>
          <w:rFonts w:ascii="Times New Roman" w:hAnsi="Times New Roman"/>
          <w:b/>
          <w:color w:val="000080"/>
          <w:sz w:val="32"/>
          <w:vertAlign w:val="superscript"/>
        </w:rPr>
        <w:tab/>
        <w:t xml:space="preserve">Dian  </w:t>
      </w:r>
    </w:p>
    <w:p w14:paraId="16A2DB0B" w14:textId="77777777" w:rsidR="00136D5E" w:rsidRPr="00A67443" w:rsidRDefault="00136D5E" w:rsidP="00834FA4">
      <w:pPr>
        <w:pStyle w:val="Heading7"/>
        <w:tabs>
          <w:tab w:val="clear" w:pos="1296"/>
        </w:tabs>
        <w:ind w:left="0" w:firstLine="0"/>
        <w:jc w:val="left"/>
        <w:rPr>
          <w:rFonts w:ascii="Times New Roman" w:hAnsi="Times New Roman"/>
          <w:b/>
          <w:color w:val="000080"/>
          <w:sz w:val="22"/>
        </w:rPr>
      </w:pPr>
      <w:r w:rsidRPr="00A67443">
        <w:rPr>
          <w:rFonts w:ascii="Times New Roman" w:hAnsi="Times New Roman"/>
          <w:b/>
          <w:color w:val="000080"/>
        </w:rPr>
        <w:t xml:space="preserve"> Jl. </w:t>
      </w:r>
      <w:proofErr w:type="spellStart"/>
      <w:r w:rsidRPr="00A67443">
        <w:rPr>
          <w:rFonts w:ascii="Times New Roman" w:hAnsi="Times New Roman"/>
          <w:b/>
          <w:color w:val="000080"/>
        </w:rPr>
        <w:t>Tebet</w:t>
      </w:r>
      <w:proofErr w:type="spellEnd"/>
      <w:r w:rsidRPr="00A67443">
        <w:rPr>
          <w:rFonts w:ascii="Times New Roman" w:hAnsi="Times New Roman"/>
          <w:b/>
          <w:color w:val="000080"/>
        </w:rPr>
        <w:t xml:space="preserve"> </w:t>
      </w:r>
      <w:proofErr w:type="spellStart"/>
      <w:r w:rsidRPr="00A67443">
        <w:rPr>
          <w:rFonts w:ascii="Times New Roman" w:hAnsi="Times New Roman"/>
          <w:b/>
          <w:color w:val="000080"/>
        </w:rPr>
        <w:t>Timur</w:t>
      </w:r>
      <w:proofErr w:type="spellEnd"/>
      <w:r w:rsidRPr="00A67443">
        <w:rPr>
          <w:rFonts w:ascii="Times New Roman" w:hAnsi="Times New Roman"/>
          <w:b/>
          <w:color w:val="000080"/>
        </w:rPr>
        <w:t xml:space="preserve"> </w:t>
      </w:r>
      <w:proofErr w:type="spellStart"/>
      <w:r w:rsidRPr="00A67443">
        <w:rPr>
          <w:rFonts w:ascii="Times New Roman" w:hAnsi="Times New Roman"/>
          <w:b/>
          <w:color w:val="000080"/>
        </w:rPr>
        <w:t>Dalam</w:t>
      </w:r>
      <w:proofErr w:type="spellEnd"/>
      <w:r w:rsidRPr="00A67443">
        <w:rPr>
          <w:rFonts w:ascii="Times New Roman" w:hAnsi="Times New Roman"/>
          <w:b/>
          <w:color w:val="000080"/>
        </w:rPr>
        <w:t xml:space="preserve"> V</w:t>
      </w:r>
      <w:r w:rsidR="00834FA4">
        <w:rPr>
          <w:rFonts w:ascii="Times New Roman" w:hAnsi="Times New Roman"/>
          <w:b/>
          <w:color w:val="000080"/>
        </w:rPr>
        <w:t xml:space="preserve">II A No.8 </w:t>
      </w:r>
      <w:proofErr w:type="spellStart"/>
      <w:r w:rsidR="00834FA4">
        <w:rPr>
          <w:rFonts w:ascii="Times New Roman" w:hAnsi="Times New Roman"/>
          <w:b/>
          <w:color w:val="000080"/>
        </w:rPr>
        <w:t>Rt</w:t>
      </w:r>
      <w:proofErr w:type="spellEnd"/>
      <w:r w:rsidR="00834FA4">
        <w:rPr>
          <w:rFonts w:ascii="Times New Roman" w:hAnsi="Times New Roman"/>
          <w:b/>
          <w:color w:val="000080"/>
        </w:rPr>
        <w:t xml:space="preserve"> 04/</w:t>
      </w:r>
      <w:proofErr w:type="gramStart"/>
      <w:r w:rsidR="00834FA4">
        <w:rPr>
          <w:rFonts w:ascii="Times New Roman" w:hAnsi="Times New Roman"/>
          <w:b/>
          <w:color w:val="000080"/>
        </w:rPr>
        <w:t xml:space="preserve">06  </w:t>
      </w:r>
      <w:proofErr w:type="spellStart"/>
      <w:r w:rsidRPr="00A67443">
        <w:rPr>
          <w:rFonts w:ascii="Times New Roman" w:hAnsi="Times New Roman"/>
          <w:b/>
          <w:color w:val="000080"/>
        </w:rPr>
        <w:t>Tebet</w:t>
      </w:r>
      <w:proofErr w:type="spellEnd"/>
      <w:proofErr w:type="gramEnd"/>
      <w:r w:rsidRPr="00A67443">
        <w:rPr>
          <w:rFonts w:ascii="Times New Roman" w:hAnsi="Times New Roman"/>
          <w:b/>
          <w:color w:val="000080"/>
        </w:rPr>
        <w:t xml:space="preserve"> </w:t>
      </w:r>
      <w:r w:rsidRPr="00A67443">
        <w:rPr>
          <w:rFonts w:ascii="Times New Roman" w:hAnsi="Times New Roman"/>
          <w:b/>
          <w:color w:val="000080"/>
          <w:sz w:val="22"/>
        </w:rPr>
        <w:t>Jakarta Selatan 12820</w:t>
      </w:r>
    </w:p>
    <w:p w14:paraId="00BA0254" w14:textId="77777777" w:rsidR="00136D5E" w:rsidRPr="00A67443" w:rsidRDefault="00136D5E" w:rsidP="00A67443">
      <w:pPr>
        <w:pStyle w:val="Heading1"/>
        <w:rPr>
          <w:rFonts w:ascii="Times New Roman" w:hAnsi="Times New Roman"/>
          <w:color w:val="000080"/>
          <w:sz w:val="28"/>
          <w:vertAlign w:val="subscript"/>
        </w:rPr>
      </w:pPr>
      <w:r w:rsidRPr="00A67443">
        <w:rPr>
          <w:rFonts w:ascii="Times New Roman" w:hAnsi="Times New Roman"/>
          <w:b w:val="0"/>
          <w:color w:val="000080"/>
          <w:sz w:val="26"/>
        </w:rPr>
        <w:t xml:space="preserve"> </w:t>
      </w:r>
      <w:r w:rsidRPr="00537094">
        <w:rPr>
          <w:rFonts w:ascii="Times New Roman" w:hAnsi="Times New Roman"/>
          <w:outline/>
          <w:color w:val="000080"/>
          <w:sz w:val="26"/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  <w:t>+</w:t>
      </w:r>
      <w:r w:rsidRPr="00A67443">
        <w:rPr>
          <w:rFonts w:ascii="Times New Roman" w:hAnsi="Times New Roman"/>
          <w:color w:val="000080"/>
          <w:sz w:val="26"/>
          <w:szCs w:val="26"/>
        </w:rPr>
        <w:t>62 21 8357036</w:t>
      </w:r>
      <w:r w:rsidRPr="00A67443">
        <w:rPr>
          <w:rFonts w:ascii="Times New Roman" w:hAnsi="Times New Roman"/>
          <w:color w:val="000080"/>
        </w:rPr>
        <w:t xml:space="preserve"> </w:t>
      </w:r>
      <w:r w:rsidRPr="00A67443">
        <w:rPr>
          <w:rFonts w:ascii="Times New Roman" w:hAnsi="Times New Roman"/>
          <w:color w:val="000080"/>
          <w:sz w:val="28"/>
        </w:rPr>
        <w:t xml:space="preserve">&gt;&gt; </w:t>
      </w:r>
      <w:r w:rsidRPr="00537094">
        <w:rPr>
          <w:rFonts w:ascii="Times New Roman" w:hAnsi="Times New Roman"/>
          <w:color w:val="00008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+62 81</w:t>
      </w:r>
      <w:r w:rsidR="00834FA4" w:rsidRPr="00537094">
        <w:rPr>
          <w:rFonts w:ascii="Times New Roman" w:hAnsi="Times New Roman"/>
          <w:color w:val="00008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510676611</w:t>
      </w:r>
      <w:r w:rsidR="001B39B4" w:rsidRPr="00537094">
        <w:rPr>
          <w:rFonts w:ascii="Times New Roman" w:hAnsi="Times New Roman"/>
          <w:color w:val="000080"/>
          <w:sz w:val="24"/>
          <w:lang w:val="id-I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- 08</w:t>
      </w:r>
      <w:r w:rsidR="001B39B4" w:rsidRPr="00537094">
        <w:rPr>
          <w:rFonts w:ascii="Times New Roman" w:hAnsi="Times New Roman"/>
          <w:color w:val="00008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424F73" w:rsidRPr="00537094">
        <w:rPr>
          <w:rFonts w:ascii="Times New Roman" w:hAnsi="Times New Roman"/>
          <w:color w:val="000080"/>
          <w:sz w:val="24"/>
          <w:lang w:val="id-I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1B39B4" w:rsidRPr="00537094">
        <w:rPr>
          <w:rFonts w:ascii="Times New Roman" w:hAnsi="Times New Roman"/>
          <w:color w:val="00008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003838</w:t>
      </w:r>
      <w:r w:rsidR="00424F73" w:rsidRPr="00537094">
        <w:rPr>
          <w:rFonts w:ascii="Times New Roman" w:hAnsi="Times New Roman"/>
          <w:color w:val="000080"/>
          <w:sz w:val="24"/>
          <w:lang w:val="id-ID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FC5775">
        <w:rPr>
          <w:rFonts w:ascii="Times New Roman" w:hAnsi="Times New Roman"/>
          <w:color w:val="000080"/>
          <w:sz w:val="28"/>
          <w:vertAlign w:val="subscript"/>
        </w:rPr>
        <w:t>dian</w:t>
      </w:r>
      <w:proofErr w:type="spellEnd"/>
      <w:r w:rsidR="00FC5775">
        <w:rPr>
          <w:rFonts w:ascii="Times New Roman" w:hAnsi="Times New Roman"/>
          <w:color w:val="000080"/>
          <w:sz w:val="28"/>
          <w:vertAlign w:val="subscript"/>
          <w:lang w:val="id-ID"/>
        </w:rPr>
        <w:t>.sampu</w:t>
      </w:r>
      <w:proofErr w:type="spellStart"/>
      <w:r w:rsidR="00FC5775">
        <w:rPr>
          <w:rFonts w:ascii="Times New Roman" w:hAnsi="Times New Roman"/>
          <w:color w:val="000080"/>
          <w:sz w:val="28"/>
          <w:vertAlign w:val="subscript"/>
        </w:rPr>
        <w:t>rno</w:t>
      </w:r>
      <w:proofErr w:type="spellEnd"/>
      <w:r w:rsidR="00FC5775">
        <w:rPr>
          <w:rFonts w:ascii="Times New Roman" w:hAnsi="Times New Roman"/>
          <w:color w:val="000080"/>
          <w:sz w:val="28"/>
          <w:vertAlign w:val="subscript"/>
        </w:rPr>
        <w:t>@</w:t>
      </w:r>
      <w:r w:rsidR="00FC5775">
        <w:rPr>
          <w:rFonts w:ascii="Times New Roman" w:hAnsi="Times New Roman"/>
          <w:color w:val="000080"/>
          <w:sz w:val="28"/>
          <w:vertAlign w:val="subscript"/>
          <w:lang w:val="id-ID"/>
        </w:rPr>
        <w:t>gmail</w:t>
      </w:r>
      <w:r w:rsidRPr="00A67443">
        <w:rPr>
          <w:rFonts w:ascii="Times New Roman" w:hAnsi="Times New Roman"/>
          <w:color w:val="000080"/>
          <w:sz w:val="28"/>
          <w:vertAlign w:val="subscript"/>
        </w:rPr>
        <w:t>.com</w:t>
      </w:r>
    </w:p>
    <w:p w14:paraId="7AF7EF02" w14:textId="77777777" w:rsidR="00136D5E" w:rsidRPr="00A67443" w:rsidRDefault="00136D5E" w:rsidP="00A67443">
      <w:pPr>
        <w:spacing w:line="120" w:lineRule="auto"/>
      </w:pPr>
    </w:p>
    <w:p w14:paraId="14991D29" w14:textId="77777777" w:rsidR="00136D5E" w:rsidRPr="00A67443" w:rsidRDefault="00537094" w:rsidP="00A67443">
      <w:pPr>
        <w:pStyle w:val="Heading1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EEDDBC" wp14:editId="78BD55E0">
                <wp:simplePos x="0" y="0"/>
                <wp:positionH relativeFrom="column">
                  <wp:posOffset>45720</wp:posOffset>
                </wp:positionH>
                <wp:positionV relativeFrom="paragraph">
                  <wp:posOffset>257810</wp:posOffset>
                </wp:positionV>
                <wp:extent cx="5486400" cy="0"/>
                <wp:effectExtent l="17145" t="13335" r="11430" b="1524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C92C69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0.3pt" to="435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" strokeweight=".53mm">
                <v:stroke joinstyle="miter"/>
              </v:line>
            </w:pict>
          </mc:Fallback>
        </mc:AlternateContent>
      </w:r>
      <w:r w:rsidR="00136D5E" w:rsidRPr="00A67443">
        <w:rPr>
          <w:rFonts w:ascii="Times New Roman" w:hAnsi="Times New Roman"/>
          <w:caps/>
          <w:sz w:val="28"/>
        </w:rPr>
        <w:t>personal background</w:t>
      </w:r>
    </w:p>
    <w:p w14:paraId="51006F75" w14:textId="77777777" w:rsidR="00136D5E" w:rsidRPr="00A67443" w:rsidRDefault="00136D5E" w:rsidP="00A67443">
      <w:pPr>
        <w:spacing w:line="360" w:lineRule="auto"/>
      </w:pPr>
    </w:p>
    <w:p w14:paraId="18C0B2DF" w14:textId="77777777" w:rsidR="00136D5E" w:rsidRPr="00A67443" w:rsidRDefault="00136D5E" w:rsidP="00A67443">
      <w:pPr>
        <w:pStyle w:val="Heading3"/>
        <w:tabs>
          <w:tab w:val="clear" w:pos="720"/>
        </w:tabs>
        <w:spacing w:line="336" w:lineRule="auto"/>
        <w:ind w:left="0" w:firstLine="0"/>
        <w:rPr>
          <w:b w:val="0"/>
          <w:sz w:val="24"/>
          <w:szCs w:val="24"/>
        </w:rPr>
      </w:pPr>
      <w:r w:rsidRPr="00A67443">
        <w:rPr>
          <w:b w:val="0"/>
          <w:sz w:val="24"/>
          <w:szCs w:val="24"/>
        </w:rPr>
        <w:t>Place/Date of birth</w:t>
      </w:r>
      <w:r w:rsidRPr="00A67443">
        <w:rPr>
          <w:b w:val="0"/>
          <w:sz w:val="24"/>
          <w:szCs w:val="24"/>
        </w:rPr>
        <w:tab/>
        <w:t>:</w:t>
      </w:r>
      <w:r w:rsidRPr="00A67443">
        <w:rPr>
          <w:b w:val="0"/>
          <w:sz w:val="24"/>
          <w:szCs w:val="24"/>
        </w:rPr>
        <w:tab/>
        <w:t xml:space="preserve">Jakarta, 18 </w:t>
      </w:r>
      <w:proofErr w:type="spellStart"/>
      <w:r w:rsidRPr="00A67443">
        <w:rPr>
          <w:b w:val="0"/>
          <w:sz w:val="24"/>
          <w:szCs w:val="24"/>
        </w:rPr>
        <w:t>Februari</w:t>
      </w:r>
      <w:proofErr w:type="spellEnd"/>
      <w:r w:rsidRPr="00A67443">
        <w:rPr>
          <w:b w:val="0"/>
          <w:sz w:val="24"/>
          <w:szCs w:val="24"/>
        </w:rPr>
        <w:t xml:space="preserve"> 1984</w:t>
      </w:r>
    </w:p>
    <w:p w14:paraId="339AE6E9" w14:textId="77777777" w:rsidR="00136D5E" w:rsidRPr="001B39B4" w:rsidRDefault="002A544E" w:rsidP="00A67443">
      <w:pPr>
        <w:pStyle w:val="Heading3"/>
        <w:tabs>
          <w:tab w:val="clear" w:pos="720"/>
        </w:tabs>
        <w:spacing w:line="33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Age</w:t>
      </w:r>
      <w:r>
        <w:rPr>
          <w:b w:val="0"/>
          <w:sz w:val="24"/>
          <w:szCs w:val="24"/>
        </w:rPr>
        <w:tab/>
        <w:t>:</w:t>
      </w:r>
      <w:r>
        <w:rPr>
          <w:b w:val="0"/>
          <w:sz w:val="24"/>
          <w:szCs w:val="24"/>
        </w:rPr>
        <w:tab/>
        <w:t>3</w:t>
      </w:r>
      <w:r w:rsidR="003A7CE5">
        <w:rPr>
          <w:b w:val="0"/>
          <w:sz w:val="24"/>
          <w:szCs w:val="24"/>
        </w:rPr>
        <w:t>3</w:t>
      </w:r>
    </w:p>
    <w:p w14:paraId="58994093" w14:textId="77777777" w:rsidR="00136D5E" w:rsidRPr="00A67443" w:rsidRDefault="00136D5E" w:rsidP="00A67443">
      <w:pPr>
        <w:tabs>
          <w:tab w:val="left" w:pos="2127"/>
          <w:tab w:val="left" w:pos="2410"/>
        </w:tabs>
        <w:spacing w:line="336" w:lineRule="auto"/>
      </w:pPr>
      <w:r w:rsidRPr="00A67443">
        <w:t>Gender</w:t>
      </w:r>
      <w:r w:rsidRPr="00A67443">
        <w:tab/>
        <w:t>:</w:t>
      </w:r>
      <w:r w:rsidRPr="00A67443">
        <w:tab/>
        <w:t>Male</w:t>
      </w:r>
    </w:p>
    <w:p w14:paraId="0A4F2FA2" w14:textId="77777777" w:rsidR="00136D5E" w:rsidRPr="00A67443" w:rsidRDefault="00136D5E" w:rsidP="00A67443">
      <w:pPr>
        <w:tabs>
          <w:tab w:val="left" w:pos="2127"/>
          <w:tab w:val="left" w:pos="2410"/>
        </w:tabs>
        <w:spacing w:line="336" w:lineRule="auto"/>
      </w:pPr>
      <w:r w:rsidRPr="00A67443">
        <w:t>Religion</w:t>
      </w:r>
      <w:r w:rsidRPr="00A67443">
        <w:tab/>
        <w:t>:</w:t>
      </w:r>
      <w:r w:rsidRPr="00A67443">
        <w:tab/>
        <w:t>Islam</w:t>
      </w:r>
    </w:p>
    <w:p w14:paraId="1AE3005E" w14:textId="77777777" w:rsidR="00136D5E" w:rsidRPr="00A67443" w:rsidRDefault="00136D5E" w:rsidP="00A67443">
      <w:pPr>
        <w:pStyle w:val="Heading4"/>
        <w:tabs>
          <w:tab w:val="clear" w:pos="864"/>
        </w:tabs>
        <w:spacing w:line="336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A67443">
        <w:rPr>
          <w:rFonts w:ascii="Times New Roman" w:hAnsi="Times New Roman"/>
          <w:b w:val="0"/>
          <w:sz w:val="24"/>
          <w:szCs w:val="24"/>
        </w:rPr>
        <w:t>Nationality</w:t>
      </w:r>
      <w:r w:rsidRPr="00A67443">
        <w:rPr>
          <w:rFonts w:ascii="Times New Roman" w:hAnsi="Times New Roman"/>
          <w:b w:val="0"/>
          <w:sz w:val="24"/>
          <w:szCs w:val="24"/>
        </w:rPr>
        <w:tab/>
        <w:t>:</w:t>
      </w:r>
      <w:r w:rsidRPr="00A67443">
        <w:rPr>
          <w:rFonts w:ascii="Times New Roman" w:hAnsi="Times New Roman"/>
          <w:b w:val="0"/>
          <w:sz w:val="24"/>
          <w:szCs w:val="24"/>
        </w:rPr>
        <w:tab/>
        <w:t>Indonesian</w:t>
      </w:r>
    </w:p>
    <w:p w14:paraId="1191D790" w14:textId="77777777" w:rsidR="00136D5E" w:rsidRPr="00A67443" w:rsidRDefault="00136D5E" w:rsidP="00A67443">
      <w:pPr>
        <w:pStyle w:val="Heading4"/>
        <w:tabs>
          <w:tab w:val="clear" w:pos="864"/>
          <w:tab w:val="num" w:pos="0"/>
        </w:tabs>
        <w:spacing w:line="336" w:lineRule="auto"/>
        <w:ind w:left="2410" w:hanging="2410"/>
        <w:rPr>
          <w:rFonts w:ascii="Times New Roman" w:hAnsi="Times New Roman"/>
          <w:b w:val="0"/>
          <w:sz w:val="24"/>
          <w:szCs w:val="24"/>
        </w:rPr>
      </w:pPr>
      <w:r w:rsidRPr="00A67443">
        <w:rPr>
          <w:rFonts w:ascii="Times New Roman" w:hAnsi="Times New Roman"/>
          <w:b w:val="0"/>
          <w:sz w:val="24"/>
          <w:szCs w:val="24"/>
        </w:rPr>
        <w:t>Personality</w:t>
      </w:r>
      <w:r w:rsidRPr="00A67443">
        <w:rPr>
          <w:rFonts w:ascii="Times New Roman" w:hAnsi="Times New Roman"/>
          <w:b w:val="0"/>
          <w:sz w:val="24"/>
          <w:szCs w:val="24"/>
        </w:rPr>
        <w:tab/>
        <w:t>:</w:t>
      </w:r>
      <w:r w:rsidRPr="00A67443">
        <w:rPr>
          <w:rFonts w:ascii="Times New Roman" w:hAnsi="Times New Roman"/>
          <w:b w:val="0"/>
          <w:sz w:val="24"/>
          <w:szCs w:val="24"/>
        </w:rPr>
        <w:tab/>
        <w:t>Hard worker, helpful, friendly, able to work under pressure, able to work as a personal or a team, able to motivate people, open minded and problem solver, process to result oriented</w:t>
      </w:r>
    </w:p>
    <w:p w14:paraId="230778BF" w14:textId="77777777" w:rsidR="00136D5E" w:rsidRPr="00A67443" w:rsidRDefault="00136D5E" w:rsidP="00A67443">
      <w:pPr>
        <w:pStyle w:val="BodyText"/>
      </w:pPr>
    </w:p>
    <w:p w14:paraId="70AFEB29" w14:textId="77777777" w:rsidR="00136D5E" w:rsidRPr="00A67443" w:rsidRDefault="00537094" w:rsidP="00A67443">
      <w:pPr>
        <w:pStyle w:val="Objective"/>
        <w:tabs>
          <w:tab w:val="left" w:pos="2127"/>
          <w:tab w:val="left" w:pos="2410"/>
        </w:tabs>
        <w:spacing w:before="0" w:after="0" w:line="360" w:lineRule="auto"/>
        <w:jc w:val="left"/>
        <w:rPr>
          <w:rFonts w:ascii="Times New Roman" w:hAnsi="Times New Roman"/>
          <w:b/>
          <w:caps/>
          <w:color w:val="808000"/>
          <w:sz w:val="28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9477C0" wp14:editId="64C2C083">
                <wp:simplePos x="0" y="0"/>
                <wp:positionH relativeFrom="column">
                  <wp:posOffset>45720</wp:posOffset>
                </wp:positionH>
                <wp:positionV relativeFrom="paragraph">
                  <wp:posOffset>285750</wp:posOffset>
                </wp:positionV>
                <wp:extent cx="5394960" cy="0"/>
                <wp:effectExtent l="17145" t="14605" r="17145" b="1397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E55A6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2.5pt" to="428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jtGgIAADYEAAAOAAAAZHJzL2Uyb0RvYy54bWysU8GO2yAQvVfqPyDuie2sk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" strokeweight=".53mm">
                <v:stroke joinstyle="miter"/>
              </v:line>
            </w:pict>
          </mc:Fallback>
        </mc:AlternateContent>
      </w:r>
      <w:r w:rsidR="00136D5E" w:rsidRPr="00A67443">
        <w:rPr>
          <w:rFonts w:ascii="Times New Roman" w:hAnsi="Times New Roman"/>
          <w:b/>
          <w:caps/>
          <w:color w:val="808000"/>
          <w:sz w:val="28"/>
        </w:rPr>
        <w:t>educational background</w:t>
      </w:r>
    </w:p>
    <w:p w14:paraId="27DD7171" w14:textId="77777777" w:rsidR="00136D5E" w:rsidRPr="00F52118" w:rsidRDefault="00526C1C" w:rsidP="00A67443">
      <w:pPr>
        <w:pStyle w:val="BodyText"/>
        <w:tabs>
          <w:tab w:val="left" w:pos="2411"/>
          <w:tab w:val="left" w:pos="2553"/>
        </w:tabs>
        <w:spacing w:before="240" w:after="0" w:line="336" w:lineRule="auto"/>
        <w:ind w:left="709" w:hanging="709"/>
        <w:rPr>
          <w:sz w:val="24"/>
          <w:szCs w:val="24"/>
          <w:lang w:val="id-ID"/>
        </w:rPr>
      </w:pPr>
      <w:r>
        <w:rPr>
          <w:sz w:val="24"/>
          <w:szCs w:val="24"/>
        </w:rPr>
        <w:t>20</w:t>
      </w:r>
      <w:r>
        <w:rPr>
          <w:sz w:val="24"/>
          <w:szCs w:val="24"/>
          <w:lang w:val="id-ID"/>
        </w:rPr>
        <w:t>12</w:t>
      </w:r>
      <w:r w:rsidR="00136D5E" w:rsidRPr="00A67443">
        <w:rPr>
          <w:sz w:val="24"/>
          <w:szCs w:val="24"/>
        </w:rPr>
        <w:tab/>
        <w:t xml:space="preserve">: </w:t>
      </w:r>
      <w:r w:rsidR="00C3506E" w:rsidRPr="00A67443">
        <w:rPr>
          <w:sz w:val="24"/>
          <w:szCs w:val="24"/>
        </w:rPr>
        <w:t xml:space="preserve"> </w:t>
      </w:r>
      <w:r w:rsidR="00F52118">
        <w:rPr>
          <w:sz w:val="24"/>
          <w:szCs w:val="24"/>
          <w:lang w:val="id-ID"/>
        </w:rPr>
        <w:t>Graduated</w:t>
      </w:r>
      <w:r w:rsidR="00136D5E" w:rsidRPr="00A67443">
        <w:rPr>
          <w:sz w:val="24"/>
          <w:szCs w:val="24"/>
        </w:rPr>
        <w:t xml:space="preserve"> at Gajah </w:t>
      </w:r>
      <w:proofErr w:type="spellStart"/>
      <w:r w:rsidR="00136D5E" w:rsidRPr="00A67443">
        <w:rPr>
          <w:sz w:val="24"/>
          <w:szCs w:val="24"/>
        </w:rPr>
        <w:t>Mada</w:t>
      </w:r>
      <w:proofErr w:type="spellEnd"/>
      <w:r w:rsidR="00136D5E" w:rsidRPr="00A67443">
        <w:rPr>
          <w:sz w:val="24"/>
          <w:szCs w:val="24"/>
        </w:rPr>
        <w:t xml:space="preserve"> University (Magister Management)</w:t>
      </w:r>
      <w:r w:rsidR="00F52118">
        <w:rPr>
          <w:sz w:val="24"/>
          <w:szCs w:val="24"/>
          <w:lang w:val="id-ID"/>
        </w:rPr>
        <w:t xml:space="preserve"> Majoring in Strategic Management</w:t>
      </w:r>
      <w:r>
        <w:rPr>
          <w:sz w:val="24"/>
          <w:szCs w:val="24"/>
          <w:lang w:val="id-ID"/>
        </w:rPr>
        <w:t>.</w:t>
      </w:r>
    </w:p>
    <w:p w14:paraId="7555C51A" w14:textId="77777777" w:rsidR="00136D5E" w:rsidRPr="00A67443" w:rsidRDefault="00136D5E" w:rsidP="00A67443">
      <w:pPr>
        <w:pStyle w:val="BodyText"/>
        <w:tabs>
          <w:tab w:val="left" w:pos="2411"/>
          <w:tab w:val="left" w:pos="2553"/>
        </w:tabs>
        <w:spacing w:before="240" w:after="0" w:line="336" w:lineRule="auto"/>
        <w:ind w:left="709" w:hanging="709"/>
        <w:rPr>
          <w:sz w:val="24"/>
          <w:szCs w:val="24"/>
        </w:rPr>
      </w:pPr>
      <w:r w:rsidRPr="00A67443">
        <w:rPr>
          <w:sz w:val="24"/>
          <w:szCs w:val="24"/>
        </w:rPr>
        <w:t>2006</w:t>
      </w:r>
      <w:r w:rsidRPr="00A67443">
        <w:rPr>
          <w:sz w:val="24"/>
          <w:szCs w:val="24"/>
        </w:rPr>
        <w:tab/>
        <w:t>:</w:t>
      </w:r>
      <w:r w:rsidR="00C3506E" w:rsidRPr="00A67443">
        <w:rPr>
          <w:sz w:val="24"/>
          <w:szCs w:val="24"/>
        </w:rPr>
        <w:t xml:space="preserve"> </w:t>
      </w:r>
      <w:r w:rsidRPr="00A67443">
        <w:rPr>
          <w:sz w:val="24"/>
          <w:szCs w:val="24"/>
        </w:rPr>
        <w:t xml:space="preserve">Graduated from Faculty of Economic in State University of Jakarta, majoring in Economic and Administration, Commerce Education Study Program. </w:t>
      </w:r>
    </w:p>
    <w:p w14:paraId="76777A77" w14:textId="77777777" w:rsidR="00136D5E" w:rsidRPr="00A67443" w:rsidRDefault="00C3506E" w:rsidP="00A67443">
      <w:pPr>
        <w:pStyle w:val="BodyText"/>
        <w:tabs>
          <w:tab w:val="left" w:pos="2411"/>
          <w:tab w:val="left" w:pos="2553"/>
        </w:tabs>
        <w:spacing w:before="120" w:after="0" w:line="336" w:lineRule="auto"/>
        <w:ind w:left="709" w:hanging="709"/>
        <w:rPr>
          <w:sz w:val="24"/>
          <w:szCs w:val="24"/>
        </w:rPr>
      </w:pPr>
      <w:r w:rsidRPr="00A67443">
        <w:rPr>
          <w:sz w:val="24"/>
          <w:szCs w:val="24"/>
        </w:rPr>
        <w:t>2001</w:t>
      </w:r>
      <w:r w:rsidRPr="00A67443">
        <w:rPr>
          <w:sz w:val="24"/>
          <w:szCs w:val="24"/>
        </w:rPr>
        <w:tab/>
      </w:r>
      <w:r w:rsidR="00136D5E" w:rsidRPr="00A67443">
        <w:rPr>
          <w:sz w:val="24"/>
          <w:szCs w:val="24"/>
        </w:rPr>
        <w:t>:</w:t>
      </w:r>
      <w:r w:rsidRPr="00A67443">
        <w:rPr>
          <w:sz w:val="24"/>
          <w:szCs w:val="24"/>
        </w:rPr>
        <w:t xml:space="preserve"> </w:t>
      </w:r>
      <w:r w:rsidR="00DA6E9E">
        <w:rPr>
          <w:sz w:val="24"/>
          <w:szCs w:val="24"/>
        </w:rPr>
        <w:t xml:space="preserve">Graduated from </w:t>
      </w:r>
      <w:r w:rsidR="00136D5E" w:rsidRPr="00A67443">
        <w:rPr>
          <w:sz w:val="24"/>
          <w:szCs w:val="24"/>
        </w:rPr>
        <w:t>SMUN 26, Jakarta.</w:t>
      </w:r>
    </w:p>
    <w:p w14:paraId="60A22987" w14:textId="77777777" w:rsidR="00136D5E" w:rsidRPr="00A67443" w:rsidRDefault="00C3506E" w:rsidP="00A67443">
      <w:pPr>
        <w:pStyle w:val="BodyText"/>
        <w:tabs>
          <w:tab w:val="left" w:pos="709"/>
          <w:tab w:val="left" w:pos="851"/>
        </w:tabs>
        <w:spacing w:before="120" w:after="0" w:line="336" w:lineRule="auto"/>
        <w:rPr>
          <w:sz w:val="24"/>
          <w:szCs w:val="24"/>
        </w:rPr>
      </w:pPr>
      <w:r w:rsidRPr="00A67443">
        <w:rPr>
          <w:sz w:val="24"/>
          <w:szCs w:val="24"/>
        </w:rPr>
        <w:t>1998</w:t>
      </w:r>
      <w:r w:rsidRPr="00A67443">
        <w:rPr>
          <w:sz w:val="24"/>
          <w:szCs w:val="24"/>
        </w:rPr>
        <w:tab/>
      </w:r>
      <w:r w:rsidR="00136D5E" w:rsidRPr="00A67443">
        <w:rPr>
          <w:sz w:val="24"/>
          <w:szCs w:val="24"/>
        </w:rPr>
        <w:t>:</w:t>
      </w:r>
      <w:r w:rsidR="00136D5E" w:rsidRPr="00A67443">
        <w:rPr>
          <w:sz w:val="24"/>
          <w:szCs w:val="24"/>
        </w:rPr>
        <w:tab/>
        <w:t>Graduated from SLTPN 3, Jakarta.</w:t>
      </w:r>
    </w:p>
    <w:p w14:paraId="48201B73" w14:textId="77777777" w:rsidR="00136D5E" w:rsidRPr="00A67443" w:rsidRDefault="00136D5E" w:rsidP="00A67443">
      <w:pPr>
        <w:pStyle w:val="BodyText"/>
        <w:tabs>
          <w:tab w:val="left" w:pos="709"/>
          <w:tab w:val="left" w:pos="851"/>
        </w:tabs>
        <w:spacing w:before="120" w:after="0" w:line="336" w:lineRule="auto"/>
        <w:rPr>
          <w:sz w:val="24"/>
          <w:szCs w:val="24"/>
        </w:rPr>
      </w:pPr>
      <w:r w:rsidRPr="00A67443">
        <w:rPr>
          <w:sz w:val="24"/>
          <w:szCs w:val="24"/>
        </w:rPr>
        <w:t>1995</w:t>
      </w:r>
      <w:r w:rsidRPr="00A67443">
        <w:rPr>
          <w:sz w:val="24"/>
          <w:szCs w:val="24"/>
        </w:rPr>
        <w:tab/>
        <w:t>:</w:t>
      </w:r>
      <w:r w:rsidRPr="00A67443">
        <w:rPr>
          <w:sz w:val="24"/>
          <w:szCs w:val="24"/>
        </w:rPr>
        <w:tab/>
        <w:t>Graduated from SDN 01, Jakarta.</w:t>
      </w:r>
    </w:p>
    <w:p w14:paraId="12C9EAD7" w14:textId="77777777" w:rsidR="00136D5E" w:rsidRPr="00A67443" w:rsidRDefault="00136D5E" w:rsidP="00A67443">
      <w:pPr>
        <w:pStyle w:val="BodyText"/>
        <w:tabs>
          <w:tab w:val="left" w:pos="709"/>
          <w:tab w:val="left" w:pos="851"/>
        </w:tabs>
        <w:spacing w:before="120" w:after="0" w:line="336" w:lineRule="auto"/>
        <w:rPr>
          <w:sz w:val="24"/>
          <w:szCs w:val="24"/>
        </w:rPr>
      </w:pPr>
      <w:r w:rsidRPr="00A67443">
        <w:rPr>
          <w:sz w:val="24"/>
          <w:szCs w:val="24"/>
        </w:rPr>
        <w:t>1995</w:t>
      </w:r>
      <w:r w:rsidRPr="00A67443">
        <w:rPr>
          <w:sz w:val="24"/>
          <w:szCs w:val="24"/>
        </w:rPr>
        <w:tab/>
        <w:t>:</w:t>
      </w:r>
      <w:r w:rsidRPr="00A67443">
        <w:rPr>
          <w:sz w:val="24"/>
          <w:szCs w:val="24"/>
        </w:rPr>
        <w:tab/>
        <w:t xml:space="preserve">Graduated from Madrasah </w:t>
      </w:r>
      <w:proofErr w:type="spellStart"/>
      <w:r w:rsidRPr="00A67443">
        <w:rPr>
          <w:sz w:val="24"/>
          <w:szCs w:val="24"/>
        </w:rPr>
        <w:t>Ibtida’iyah</w:t>
      </w:r>
      <w:proofErr w:type="spellEnd"/>
      <w:r w:rsidRPr="00A67443">
        <w:rPr>
          <w:sz w:val="24"/>
          <w:szCs w:val="24"/>
        </w:rPr>
        <w:t xml:space="preserve"> Nurul </w:t>
      </w:r>
      <w:proofErr w:type="spellStart"/>
      <w:r w:rsidRPr="00A67443">
        <w:rPr>
          <w:sz w:val="24"/>
          <w:szCs w:val="24"/>
        </w:rPr>
        <w:t>Iman</w:t>
      </w:r>
      <w:proofErr w:type="spellEnd"/>
      <w:r w:rsidRPr="00A67443">
        <w:rPr>
          <w:sz w:val="24"/>
          <w:szCs w:val="24"/>
        </w:rPr>
        <w:t>, Jakarta</w:t>
      </w:r>
    </w:p>
    <w:p w14:paraId="6742E856" w14:textId="77777777" w:rsidR="00136D5E" w:rsidRDefault="00136D5E" w:rsidP="00A67443">
      <w:pPr>
        <w:pStyle w:val="BodyText"/>
        <w:tabs>
          <w:tab w:val="left" w:pos="709"/>
          <w:tab w:val="left" w:pos="851"/>
        </w:tabs>
        <w:spacing w:before="120" w:line="336" w:lineRule="auto"/>
        <w:rPr>
          <w:sz w:val="24"/>
          <w:szCs w:val="24"/>
        </w:rPr>
      </w:pPr>
      <w:r w:rsidRPr="00A67443">
        <w:rPr>
          <w:sz w:val="24"/>
          <w:szCs w:val="24"/>
        </w:rPr>
        <w:t>1989</w:t>
      </w:r>
      <w:r w:rsidRPr="00A67443">
        <w:rPr>
          <w:sz w:val="24"/>
          <w:szCs w:val="24"/>
        </w:rPr>
        <w:tab/>
        <w:t>:</w:t>
      </w:r>
      <w:r w:rsidRPr="00A67443">
        <w:rPr>
          <w:sz w:val="24"/>
          <w:szCs w:val="24"/>
        </w:rPr>
        <w:tab/>
        <w:t xml:space="preserve">Graduated from TK Nurul </w:t>
      </w:r>
      <w:proofErr w:type="spellStart"/>
      <w:r w:rsidRPr="00A67443">
        <w:rPr>
          <w:sz w:val="24"/>
          <w:szCs w:val="24"/>
        </w:rPr>
        <w:t>Ihsan</w:t>
      </w:r>
      <w:proofErr w:type="spellEnd"/>
      <w:r w:rsidRPr="00A67443">
        <w:rPr>
          <w:sz w:val="24"/>
          <w:szCs w:val="24"/>
        </w:rPr>
        <w:t>, Jakarta</w:t>
      </w:r>
    </w:p>
    <w:p w14:paraId="0CD807DB" w14:textId="77777777" w:rsidR="00834FA4" w:rsidRDefault="00834FA4" w:rsidP="00A67443">
      <w:pPr>
        <w:pStyle w:val="BodyText"/>
        <w:tabs>
          <w:tab w:val="left" w:pos="709"/>
          <w:tab w:val="left" w:pos="851"/>
        </w:tabs>
        <w:spacing w:before="120" w:line="336" w:lineRule="auto"/>
        <w:rPr>
          <w:sz w:val="24"/>
          <w:szCs w:val="24"/>
        </w:rPr>
      </w:pPr>
    </w:p>
    <w:p w14:paraId="56B22384" w14:textId="77777777" w:rsidR="00136D5E" w:rsidRPr="00A67443" w:rsidRDefault="00537094" w:rsidP="00A67443">
      <w:pPr>
        <w:pStyle w:val="BodyText"/>
        <w:tabs>
          <w:tab w:val="left" w:pos="709"/>
          <w:tab w:val="left" w:pos="851"/>
        </w:tabs>
        <w:spacing w:before="120"/>
        <w:rPr>
          <w:b/>
          <w:caps/>
          <w:color w:val="808000"/>
          <w:sz w:val="28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605189" wp14:editId="7024B67B">
                <wp:simplePos x="0" y="0"/>
                <wp:positionH relativeFrom="column">
                  <wp:posOffset>30480</wp:posOffset>
                </wp:positionH>
                <wp:positionV relativeFrom="paragraph">
                  <wp:posOffset>222250</wp:posOffset>
                </wp:positionV>
                <wp:extent cx="5394960" cy="0"/>
                <wp:effectExtent l="11430" t="12700" r="13335" b="158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2E3E9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17.5pt" to="427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3mGg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" strokeweight=".53mm">
                <v:stroke joinstyle="miter"/>
              </v:line>
            </w:pict>
          </mc:Fallback>
        </mc:AlternateContent>
      </w:r>
      <w:r w:rsidR="00136D5E" w:rsidRPr="00A67443">
        <w:rPr>
          <w:b/>
          <w:caps/>
          <w:color w:val="808000"/>
          <w:sz w:val="28"/>
        </w:rPr>
        <w:t xml:space="preserve">INFORMAL EDUCATIONAL EXPERIENCES </w:t>
      </w:r>
    </w:p>
    <w:p w14:paraId="0B095952" w14:textId="77777777" w:rsidR="00136D5E" w:rsidRPr="00A67443" w:rsidRDefault="00136D5E" w:rsidP="00A67443">
      <w:pPr>
        <w:pStyle w:val="Achievement"/>
        <w:numPr>
          <w:ilvl w:val="0"/>
          <w:numId w:val="3"/>
        </w:numPr>
        <w:tabs>
          <w:tab w:val="left" w:pos="2979"/>
        </w:tabs>
        <w:spacing w:after="0" w:line="324" w:lineRule="auto"/>
        <w:ind w:left="993"/>
        <w:jc w:val="left"/>
        <w:rPr>
          <w:rFonts w:ascii="Times New Roman" w:hAnsi="Times New Roman"/>
          <w:b/>
        </w:rPr>
      </w:pPr>
      <w:r w:rsidRPr="00A67443">
        <w:rPr>
          <w:rFonts w:ascii="Times New Roman" w:hAnsi="Times New Roman"/>
          <w:b/>
        </w:rPr>
        <w:t>LB LIA – PRAMUKA &amp; PENGADEGAN</w:t>
      </w:r>
    </w:p>
    <w:p w14:paraId="00B45484" w14:textId="77777777" w:rsidR="00136D5E" w:rsidRPr="00A67443" w:rsidRDefault="00F70876" w:rsidP="00A67443">
      <w:pPr>
        <w:pStyle w:val="Achievement"/>
        <w:tabs>
          <w:tab w:val="left" w:pos="2979"/>
          <w:tab w:val="left" w:pos="5105"/>
        </w:tabs>
        <w:spacing w:after="0" w:line="324" w:lineRule="auto"/>
        <w:ind w:left="993"/>
        <w:jc w:val="left"/>
        <w:rPr>
          <w:rFonts w:ascii="Times New Roman" w:hAnsi="Times New Roman"/>
          <w:sz w:val="24"/>
          <w:szCs w:val="24"/>
        </w:rPr>
      </w:pPr>
      <w:r w:rsidRPr="00A67443">
        <w:rPr>
          <w:rFonts w:ascii="Times New Roman" w:hAnsi="Times New Roman"/>
          <w:sz w:val="24"/>
          <w:szCs w:val="24"/>
        </w:rPr>
        <w:t xml:space="preserve">General English </w:t>
      </w:r>
      <w:r w:rsidRPr="00A67443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136D5E" w:rsidRPr="00A67443">
        <w:rPr>
          <w:rFonts w:ascii="Times New Roman" w:hAnsi="Times New Roman"/>
          <w:sz w:val="24"/>
          <w:szCs w:val="24"/>
        </w:rPr>
        <w:t>: Advanced Levels (2000) – Completed</w:t>
      </w:r>
    </w:p>
    <w:p w14:paraId="211B087F" w14:textId="77777777" w:rsidR="00136D5E" w:rsidRPr="00A67443" w:rsidRDefault="00136D5E" w:rsidP="00A67443">
      <w:pPr>
        <w:pStyle w:val="Achievement"/>
        <w:spacing w:after="0" w:line="324" w:lineRule="auto"/>
        <w:ind w:left="2844" w:hanging="1827"/>
        <w:jc w:val="left"/>
        <w:rPr>
          <w:rFonts w:ascii="Times New Roman" w:hAnsi="Times New Roman"/>
          <w:sz w:val="24"/>
          <w:szCs w:val="24"/>
        </w:rPr>
      </w:pPr>
      <w:r w:rsidRPr="00A67443">
        <w:rPr>
          <w:rFonts w:ascii="Times New Roman" w:hAnsi="Times New Roman"/>
          <w:sz w:val="24"/>
          <w:szCs w:val="24"/>
        </w:rPr>
        <w:t>Communicating In Business</w:t>
      </w:r>
      <w:r w:rsidRPr="00A67443">
        <w:rPr>
          <w:rFonts w:ascii="Times New Roman" w:hAnsi="Times New Roman"/>
          <w:sz w:val="24"/>
          <w:szCs w:val="24"/>
        </w:rPr>
        <w:tab/>
        <w:t xml:space="preserve">: B Levels </w:t>
      </w:r>
      <w:r w:rsidRPr="00A67443">
        <w:rPr>
          <w:rFonts w:ascii="Times New Roman" w:hAnsi="Times New Roman"/>
          <w:sz w:val="24"/>
          <w:szCs w:val="24"/>
        </w:rPr>
        <w:tab/>
        <w:t xml:space="preserve">       (2005) – Completed</w:t>
      </w:r>
    </w:p>
    <w:p w14:paraId="2521C0FD" w14:textId="77777777" w:rsidR="00136D5E" w:rsidRPr="00A67443" w:rsidRDefault="00136D5E" w:rsidP="00A67443">
      <w:pPr>
        <w:pStyle w:val="Achievement"/>
        <w:numPr>
          <w:ilvl w:val="0"/>
          <w:numId w:val="3"/>
        </w:numPr>
        <w:tabs>
          <w:tab w:val="left" w:pos="2979"/>
        </w:tabs>
        <w:spacing w:after="0" w:line="324" w:lineRule="auto"/>
        <w:ind w:left="993"/>
        <w:jc w:val="left"/>
        <w:rPr>
          <w:rFonts w:ascii="Times New Roman" w:hAnsi="Times New Roman"/>
          <w:b/>
          <w:sz w:val="24"/>
          <w:szCs w:val="24"/>
        </w:rPr>
      </w:pPr>
      <w:r w:rsidRPr="00A67443">
        <w:rPr>
          <w:rFonts w:ascii="Times New Roman" w:hAnsi="Times New Roman"/>
          <w:b/>
          <w:sz w:val="24"/>
          <w:szCs w:val="24"/>
        </w:rPr>
        <w:t>TOYOTA ASTRA FINANCIAL SERVICES TRAINING CENTER</w:t>
      </w:r>
    </w:p>
    <w:p w14:paraId="1AF56884" w14:textId="77777777" w:rsidR="00136D5E" w:rsidRPr="00A67443" w:rsidRDefault="00136D5E" w:rsidP="00A67443">
      <w:pPr>
        <w:pStyle w:val="Achievement"/>
        <w:spacing w:after="0" w:line="324" w:lineRule="auto"/>
        <w:ind w:left="2844" w:hanging="1827"/>
        <w:jc w:val="left"/>
        <w:rPr>
          <w:rFonts w:ascii="Times New Roman" w:hAnsi="Times New Roman"/>
          <w:sz w:val="24"/>
          <w:szCs w:val="24"/>
        </w:rPr>
      </w:pPr>
      <w:r w:rsidRPr="00A67443">
        <w:rPr>
          <w:rFonts w:ascii="Times New Roman" w:hAnsi="Times New Roman"/>
          <w:sz w:val="24"/>
          <w:szCs w:val="24"/>
        </w:rPr>
        <w:t>Basic Credit Training Program (2007)</w:t>
      </w:r>
      <w:r w:rsidRPr="00A67443">
        <w:rPr>
          <w:rFonts w:ascii="Times New Roman" w:hAnsi="Times New Roman"/>
          <w:sz w:val="24"/>
          <w:szCs w:val="24"/>
        </w:rPr>
        <w:tab/>
      </w:r>
      <w:r w:rsidRPr="00A67443">
        <w:rPr>
          <w:rFonts w:ascii="Times New Roman" w:hAnsi="Times New Roman"/>
          <w:sz w:val="24"/>
          <w:szCs w:val="24"/>
        </w:rPr>
        <w:tab/>
      </w:r>
      <w:r w:rsidRPr="00A67443">
        <w:rPr>
          <w:rFonts w:ascii="Times New Roman" w:hAnsi="Times New Roman"/>
          <w:sz w:val="24"/>
          <w:szCs w:val="24"/>
        </w:rPr>
        <w:tab/>
        <w:t xml:space="preserve">         : Completed</w:t>
      </w:r>
    </w:p>
    <w:p w14:paraId="53B74D6E" w14:textId="77777777" w:rsidR="00136D5E" w:rsidRPr="00A67443" w:rsidRDefault="00136D5E" w:rsidP="00A67443">
      <w:pPr>
        <w:pStyle w:val="Achievement"/>
        <w:spacing w:after="0" w:line="324" w:lineRule="auto"/>
        <w:ind w:left="2844" w:hanging="1827"/>
        <w:jc w:val="left"/>
        <w:rPr>
          <w:rFonts w:ascii="Times New Roman" w:hAnsi="Times New Roman"/>
          <w:sz w:val="24"/>
          <w:szCs w:val="24"/>
        </w:rPr>
      </w:pPr>
      <w:r w:rsidRPr="00A67443">
        <w:rPr>
          <w:rFonts w:ascii="Times New Roman" w:hAnsi="Times New Roman"/>
          <w:sz w:val="24"/>
          <w:szCs w:val="24"/>
        </w:rPr>
        <w:t>Advanced Credit Training Program (2007)</w:t>
      </w:r>
      <w:r w:rsidRPr="00A67443">
        <w:rPr>
          <w:rFonts w:ascii="Times New Roman" w:hAnsi="Times New Roman"/>
          <w:sz w:val="24"/>
          <w:szCs w:val="24"/>
        </w:rPr>
        <w:tab/>
      </w:r>
      <w:r w:rsidRPr="00A67443">
        <w:rPr>
          <w:rFonts w:ascii="Times New Roman" w:hAnsi="Times New Roman"/>
          <w:sz w:val="24"/>
          <w:szCs w:val="24"/>
        </w:rPr>
        <w:tab/>
        <w:t xml:space="preserve">         : Completed</w:t>
      </w:r>
    </w:p>
    <w:p w14:paraId="3A22635E" w14:textId="77777777" w:rsidR="00136D5E" w:rsidRPr="00A67443" w:rsidRDefault="00136D5E" w:rsidP="00A67443">
      <w:pPr>
        <w:pStyle w:val="Achievement"/>
        <w:spacing w:after="0" w:line="324" w:lineRule="auto"/>
        <w:ind w:left="2844" w:hanging="1827"/>
        <w:jc w:val="left"/>
        <w:rPr>
          <w:rFonts w:ascii="Times New Roman" w:hAnsi="Times New Roman"/>
          <w:sz w:val="24"/>
          <w:szCs w:val="24"/>
        </w:rPr>
      </w:pPr>
      <w:r w:rsidRPr="00A67443">
        <w:rPr>
          <w:rFonts w:ascii="Times New Roman" w:hAnsi="Times New Roman"/>
          <w:sz w:val="24"/>
          <w:szCs w:val="24"/>
        </w:rPr>
        <w:t>Outstanding Sales Person (Sales Development Program)    : Completed</w:t>
      </w:r>
    </w:p>
    <w:p w14:paraId="544AEC9B" w14:textId="77777777" w:rsidR="00C3506E" w:rsidRPr="00A67443" w:rsidRDefault="00C3506E" w:rsidP="00A67443">
      <w:pPr>
        <w:pStyle w:val="Achievement"/>
        <w:tabs>
          <w:tab w:val="left" w:pos="3402"/>
        </w:tabs>
        <w:spacing w:after="0" w:line="324" w:lineRule="auto"/>
        <w:ind w:left="2844" w:hanging="1827"/>
        <w:jc w:val="left"/>
        <w:rPr>
          <w:rFonts w:ascii="Times New Roman" w:hAnsi="Times New Roman"/>
          <w:sz w:val="24"/>
          <w:szCs w:val="24"/>
        </w:rPr>
      </w:pPr>
      <w:r w:rsidRPr="00A67443">
        <w:rPr>
          <w:rFonts w:ascii="Times New Roman" w:hAnsi="Times New Roman"/>
          <w:sz w:val="24"/>
          <w:szCs w:val="24"/>
        </w:rPr>
        <w:t>Risk Awareness</w:t>
      </w:r>
      <w:r w:rsidRPr="00A67443">
        <w:rPr>
          <w:rFonts w:ascii="Times New Roman" w:hAnsi="Times New Roman"/>
          <w:sz w:val="24"/>
          <w:szCs w:val="24"/>
        </w:rPr>
        <w:tab/>
      </w:r>
      <w:r w:rsidRPr="00A67443">
        <w:rPr>
          <w:rFonts w:ascii="Times New Roman" w:hAnsi="Times New Roman"/>
          <w:sz w:val="24"/>
          <w:szCs w:val="24"/>
        </w:rPr>
        <w:tab/>
      </w:r>
      <w:r w:rsidRPr="00A67443">
        <w:rPr>
          <w:rFonts w:ascii="Times New Roman" w:hAnsi="Times New Roman"/>
          <w:sz w:val="24"/>
          <w:szCs w:val="24"/>
        </w:rPr>
        <w:tab/>
      </w:r>
      <w:r w:rsidRPr="00A67443">
        <w:rPr>
          <w:rFonts w:ascii="Times New Roman" w:hAnsi="Times New Roman"/>
          <w:sz w:val="24"/>
          <w:szCs w:val="24"/>
        </w:rPr>
        <w:tab/>
      </w:r>
      <w:r w:rsidRPr="00A67443">
        <w:rPr>
          <w:rFonts w:ascii="Times New Roman" w:hAnsi="Times New Roman"/>
          <w:sz w:val="24"/>
          <w:szCs w:val="24"/>
        </w:rPr>
        <w:tab/>
      </w:r>
      <w:r w:rsidRPr="00A67443">
        <w:rPr>
          <w:rFonts w:ascii="Times New Roman" w:hAnsi="Times New Roman"/>
          <w:sz w:val="24"/>
          <w:szCs w:val="24"/>
        </w:rPr>
        <w:tab/>
        <w:t xml:space="preserve">                     : Completed</w:t>
      </w:r>
    </w:p>
    <w:p w14:paraId="5963DFE2" w14:textId="77777777" w:rsidR="00136D5E" w:rsidRPr="00A67443" w:rsidRDefault="00136D5E" w:rsidP="00A67443">
      <w:pPr>
        <w:pStyle w:val="Achievement"/>
        <w:spacing w:after="120" w:line="120" w:lineRule="auto"/>
        <w:ind w:left="2851" w:hanging="1829"/>
        <w:jc w:val="left"/>
        <w:rPr>
          <w:rFonts w:ascii="Times New Roman" w:hAnsi="Times New Roman"/>
        </w:rPr>
      </w:pPr>
    </w:p>
    <w:p w14:paraId="6790B851" w14:textId="77777777" w:rsidR="00136D5E" w:rsidRPr="00A67443" w:rsidRDefault="00537094" w:rsidP="00A67443">
      <w:pPr>
        <w:pStyle w:val="Achievement"/>
        <w:tabs>
          <w:tab w:val="left" w:pos="2900"/>
        </w:tabs>
        <w:spacing w:after="0" w:line="312" w:lineRule="auto"/>
        <w:ind w:left="245" w:hanging="245"/>
        <w:jc w:val="left"/>
        <w:rPr>
          <w:rFonts w:ascii="Times New Roman" w:hAnsi="Times New Roman"/>
          <w:b/>
          <w:color w:val="808000"/>
          <w:sz w:val="28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971FC" wp14:editId="0D16C091">
                <wp:simplePos x="0" y="0"/>
                <wp:positionH relativeFrom="column">
                  <wp:posOffset>45720</wp:posOffset>
                </wp:positionH>
                <wp:positionV relativeFrom="paragraph">
                  <wp:posOffset>217805</wp:posOffset>
                </wp:positionV>
                <wp:extent cx="5394960" cy="0"/>
                <wp:effectExtent l="17145" t="13335" r="17145" b="152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91888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15pt" to="428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" strokeweight=".53mm">
                <v:stroke joinstyle="miter"/>
              </v:line>
            </w:pict>
          </mc:Fallback>
        </mc:AlternateContent>
      </w:r>
      <w:r w:rsidR="00136D5E" w:rsidRPr="00A67443">
        <w:rPr>
          <w:rFonts w:ascii="Times New Roman" w:hAnsi="Times New Roman"/>
          <w:b/>
          <w:color w:val="808000"/>
          <w:sz w:val="28"/>
        </w:rPr>
        <w:t>SKILLS</w:t>
      </w:r>
    </w:p>
    <w:p w14:paraId="35FBE5C0" w14:textId="77777777" w:rsidR="00136D5E" w:rsidRPr="00A67443" w:rsidRDefault="00136D5E" w:rsidP="00A67443">
      <w:pPr>
        <w:pStyle w:val="Achievement"/>
        <w:numPr>
          <w:ilvl w:val="0"/>
          <w:numId w:val="2"/>
        </w:numPr>
        <w:tabs>
          <w:tab w:val="left" w:pos="4456"/>
        </w:tabs>
        <w:spacing w:after="0" w:line="312" w:lineRule="auto"/>
        <w:ind w:left="1023" w:hanging="562"/>
        <w:jc w:val="left"/>
        <w:rPr>
          <w:rFonts w:ascii="Times New Roman" w:hAnsi="Times New Roman"/>
          <w:sz w:val="24"/>
          <w:szCs w:val="24"/>
        </w:rPr>
      </w:pPr>
      <w:r w:rsidRPr="00A67443">
        <w:rPr>
          <w:rFonts w:ascii="Times New Roman" w:hAnsi="Times New Roman"/>
          <w:sz w:val="24"/>
          <w:szCs w:val="24"/>
        </w:rPr>
        <w:t>English speaking and writing ability</w:t>
      </w:r>
    </w:p>
    <w:p w14:paraId="1BA9C6ED" w14:textId="77777777" w:rsidR="00136D5E" w:rsidRPr="00C82358" w:rsidRDefault="00136D5E" w:rsidP="00A67443">
      <w:pPr>
        <w:pStyle w:val="Achievement"/>
        <w:numPr>
          <w:ilvl w:val="0"/>
          <w:numId w:val="2"/>
        </w:numPr>
        <w:tabs>
          <w:tab w:val="left" w:pos="4456"/>
        </w:tabs>
        <w:spacing w:after="0" w:line="312" w:lineRule="auto"/>
        <w:ind w:left="1023" w:hanging="562"/>
        <w:jc w:val="left"/>
        <w:rPr>
          <w:rFonts w:ascii="Times New Roman" w:hAnsi="Times New Roman"/>
          <w:sz w:val="24"/>
          <w:szCs w:val="24"/>
        </w:rPr>
      </w:pPr>
      <w:r w:rsidRPr="00A67443">
        <w:rPr>
          <w:rFonts w:ascii="Times New Roman" w:hAnsi="Times New Roman"/>
          <w:sz w:val="24"/>
          <w:szCs w:val="24"/>
        </w:rPr>
        <w:t>Microsoft Word, Excel and PowerPoint</w:t>
      </w:r>
    </w:p>
    <w:p w14:paraId="5B413336" w14:textId="77777777" w:rsidR="00C82358" w:rsidRPr="00C82358" w:rsidRDefault="00C82358" w:rsidP="00A67443">
      <w:pPr>
        <w:pStyle w:val="Achievement"/>
        <w:numPr>
          <w:ilvl w:val="0"/>
          <w:numId w:val="2"/>
        </w:numPr>
        <w:tabs>
          <w:tab w:val="left" w:pos="4456"/>
        </w:tabs>
        <w:spacing w:after="0" w:line="312" w:lineRule="auto"/>
        <w:ind w:left="1023" w:hanging="56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Event Management</w:t>
      </w:r>
    </w:p>
    <w:p w14:paraId="6F567289" w14:textId="77777777" w:rsidR="00C82358" w:rsidRPr="00C82358" w:rsidRDefault="00C82358" w:rsidP="00A67443">
      <w:pPr>
        <w:pStyle w:val="Achievement"/>
        <w:numPr>
          <w:ilvl w:val="0"/>
          <w:numId w:val="2"/>
        </w:numPr>
        <w:tabs>
          <w:tab w:val="left" w:pos="4456"/>
        </w:tabs>
        <w:spacing w:after="0" w:line="312" w:lineRule="auto"/>
        <w:ind w:left="1023" w:hanging="56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Product Management</w:t>
      </w:r>
    </w:p>
    <w:p w14:paraId="6274DC64" w14:textId="77777777" w:rsidR="00C82358" w:rsidRPr="00A67443" w:rsidRDefault="00C82358" w:rsidP="00A67443">
      <w:pPr>
        <w:pStyle w:val="Achievement"/>
        <w:numPr>
          <w:ilvl w:val="0"/>
          <w:numId w:val="2"/>
        </w:numPr>
        <w:tabs>
          <w:tab w:val="left" w:pos="4456"/>
        </w:tabs>
        <w:spacing w:after="0" w:line="312" w:lineRule="auto"/>
        <w:ind w:left="1023" w:hanging="56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Product Development</w:t>
      </w:r>
    </w:p>
    <w:p w14:paraId="3837D473" w14:textId="77777777" w:rsidR="00136D5E" w:rsidRPr="00A67443" w:rsidRDefault="00136D5E" w:rsidP="00A67443">
      <w:pPr>
        <w:pStyle w:val="Achievement"/>
        <w:spacing w:after="120" w:line="120" w:lineRule="auto"/>
        <w:ind w:left="2851" w:hanging="1829"/>
        <w:jc w:val="left"/>
        <w:rPr>
          <w:rFonts w:ascii="Times New Roman" w:hAnsi="Times New Roman"/>
          <w:b/>
          <w:caps/>
          <w:color w:val="808000"/>
          <w:sz w:val="28"/>
        </w:rPr>
      </w:pPr>
    </w:p>
    <w:p w14:paraId="50DE1DBD" w14:textId="77777777" w:rsidR="00136D5E" w:rsidRPr="00A67443" w:rsidRDefault="00537094" w:rsidP="00A67443">
      <w:pPr>
        <w:pStyle w:val="BodyText"/>
        <w:spacing w:after="240"/>
        <w:rPr>
          <w:b/>
          <w:caps/>
          <w:color w:val="808000"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6435B" wp14:editId="68B2DB3D">
                <wp:simplePos x="0" y="0"/>
                <wp:positionH relativeFrom="column">
                  <wp:posOffset>45720</wp:posOffset>
                </wp:positionH>
                <wp:positionV relativeFrom="paragraph">
                  <wp:posOffset>222885</wp:posOffset>
                </wp:positionV>
                <wp:extent cx="5394960" cy="0"/>
                <wp:effectExtent l="17145" t="10795" r="17145" b="177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B96440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55pt" to="428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9k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" strokeweight=".53mm">
                <v:stroke joinstyle="miter"/>
              </v:line>
            </w:pict>
          </mc:Fallback>
        </mc:AlternateContent>
      </w:r>
      <w:r w:rsidR="00136D5E" w:rsidRPr="00A67443">
        <w:rPr>
          <w:b/>
          <w:caps/>
          <w:color w:val="808000"/>
          <w:sz w:val="28"/>
        </w:rPr>
        <w:t>Work experiences</w:t>
      </w:r>
    </w:p>
    <w:p w14:paraId="7427ACF4" w14:textId="77777777" w:rsidR="00873AB9" w:rsidRDefault="00873AB9" w:rsidP="00873AB9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  <w:r>
        <w:rPr>
          <w:b/>
          <w:sz w:val="24"/>
        </w:rPr>
        <w:t>May 2017</w:t>
      </w:r>
      <w:r>
        <w:rPr>
          <w:b/>
          <w:sz w:val="24"/>
        </w:rPr>
        <w:t xml:space="preserve"> - Recent</w:t>
      </w:r>
    </w:p>
    <w:p w14:paraId="31230FEB" w14:textId="77777777" w:rsidR="00873AB9" w:rsidRDefault="00873AB9" w:rsidP="00873AB9">
      <w:pPr>
        <w:pStyle w:val="BodyText"/>
        <w:spacing w:after="60" w:line="324" w:lineRule="auto"/>
        <w:ind w:left="993" w:right="-245"/>
        <w:rPr>
          <w:b/>
          <w:sz w:val="24"/>
        </w:rPr>
      </w:pPr>
      <w:r>
        <w:rPr>
          <w:b/>
          <w:sz w:val="24"/>
        </w:rPr>
        <w:t xml:space="preserve">Branch Manager – PT </w:t>
      </w:r>
      <w:proofErr w:type="spellStart"/>
      <w:r>
        <w:rPr>
          <w:b/>
          <w:sz w:val="24"/>
        </w:rPr>
        <w:t>Mahligai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Puteri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Berlian</w:t>
      </w:r>
      <w:proofErr w:type="spellEnd"/>
      <w:r>
        <w:rPr>
          <w:b/>
          <w:sz w:val="24"/>
        </w:rPr>
        <w:t xml:space="preserve"> (Mitsubishi Motors </w:t>
      </w:r>
      <w:proofErr w:type="spellStart"/>
      <w:r>
        <w:rPr>
          <w:b/>
          <w:sz w:val="24"/>
        </w:rPr>
        <w:t>Krama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Yudha</w:t>
      </w:r>
      <w:proofErr w:type="spellEnd"/>
      <w:r>
        <w:rPr>
          <w:b/>
          <w:sz w:val="24"/>
        </w:rPr>
        <w:t xml:space="preserve"> Sales Indonesia</w:t>
      </w:r>
      <w:r>
        <w:rPr>
          <w:b/>
          <w:sz w:val="24"/>
        </w:rPr>
        <w:t xml:space="preserve"> Au</w:t>
      </w:r>
      <w:r>
        <w:rPr>
          <w:b/>
          <w:sz w:val="24"/>
        </w:rPr>
        <w:t>thorized Dealer) – Bandung</w:t>
      </w:r>
    </w:p>
    <w:p w14:paraId="292666D7" w14:textId="77777777" w:rsidR="00873AB9" w:rsidRDefault="00873AB9" w:rsidP="00873AB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>
        <w:rPr>
          <w:sz w:val="24"/>
        </w:rPr>
        <w:t>Manages all business aspect</w:t>
      </w:r>
    </w:p>
    <w:p w14:paraId="41440FFC" w14:textId="77777777" w:rsidR="00873AB9" w:rsidRPr="00873AB9" w:rsidRDefault="00873AB9" w:rsidP="00873AB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>
        <w:rPr>
          <w:sz w:val="24"/>
        </w:rPr>
        <w:t>Controls</w:t>
      </w:r>
      <w:r>
        <w:rPr>
          <w:sz w:val="24"/>
        </w:rPr>
        <w:t xml:space="preserve"> a branch with 32 employees with over 50 Billion Rupiah of assets</w:t>
      </w:r>
    </w:p>
    <w:p w14:paraId="6B261421" w14:textId="77777777" w:rsidR="00873AB9" w:rsidRDefault="00873AB9" w:rsidP="00873AB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Increases management's effectiveness by recruiting, selecting, orienting, training, coaching, counseling, and disciplining managers; communicating values, strategies, and objectives; assigning accountabilities; planning, monitoring, and appraising job results; developing incentiv</w:t>
      </w:r>
      <w:r>
        <w:rPr>
          <w:sz w:val="24"/>
        </w:rPr>
        <w:t xml:space="preserve">es; </w:t>
      </w:r>
      <w:r w:rsidRPr="006C2769">
        <w:rPr>
          <w:sz w:val="24"/>
        </w:rPr>
        <w:t>providing educational opportunities.</w:t>
      </w:r>
    </w:p>
    <w:p w14:paraId="2EDF312C" w14:textId="77777777" w:rsidR="00873AB9" w:rsidRPr="006C2769" w:rsidRDefault="00873AB9" w:rsidP="00873AB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Builds company image by collaborating with customers, government, community organizations, and employees</w:t>
      </w:r>
      <w:proofErr w:type="gramStart"/>
      <w:r w:rsidRPr="006C2769">
        <w:rPr>
          <w:sz w:val="24"/>
        </w:rPr>
        <w:t>;</w:t>
      </w:r>
      <w:proofErr w:type="gramEnd"/>
      <w:r w:rsidRPr="006C2769">
        <w:rPr>
          <w:sz w:val="24"/>
        </w:rPr>
        <w:t xml:space="preserve"> enforcing ethical business practices.</w:t>
      </w:r>
    </w:p>
    <w:p w14:paraId="436E3023" w14:textId="77777777" w:rsidR="00873AB9" w:rsidRPr="006C2769" w:rsidRDefault="00873AB9" w:rsidP="00873AB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Maintains quality service by establishing and enforcing organization standards.</w:t>
      </w:r>
    </w:p>
    <w:p w14:paraId="75398FAB" w14:textId="77777777" w:rsidR="00873AB9" w:rsidRDefault="00873AB9" w:rsidP="00873AB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Contributes to team effort by accomplishing related results as needed.</w:t>
      </w:r>
    </w:p>
    <w:p w14:paraId="3C4994F9" w14:textId="77777777" w:rsidR="00873AB9" w:rsidRDefault="00873AB9" w:rsidP="00873AB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lastRenderedPageBreak/>
        <w:t xml:space="preserve">Develop and implement </w:t>
      </w:r>
      <w:proofErr w:type="gramStart"/>
      <w:r w:rsidRPr="006C2769">
        <w:rPr>
          <w:sz w:val="24"/>
        </w:rPr>
        <w:t>product marketing</w:t>
      </w:r>
      <w:proofErr w:type="gramEnd"/>
      <w:r w:rsidRPr="006C2769">
        <w:rPr>
          <w:sz w:val="24"/>
        </w:rPr>
        <w:t xml:space="preserve"> strategies including advertising campaigns and sales promotions.</w:t>
      </w:r>
    </w:p>
    <w:p w14:paraId="6DE4E60D" w14:textId="77777777" w:rsidR="00873AB9" w:rsidRDefault="00873AB9" w:rsidP="00873AB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Plan and direct activities such as sales promotions, coordinating with other department heads as required.</w:t>
      </w:r>
    </w:p>
    <w:p w14:paraId="2F8B4EE7" w14:textId="77777777" w:rsidR="00205C96" w:rsidRDefault="00205C96" w:rsidP="002A544E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</w:p>
    <w:p w14:paraId="015A7983" w14:textId="77777777" w:rsidR="002A544E" w:rsidRDefault="00873AB9" w:rsidP="002A544E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  <w:r>
        <w:rPr>
          <w:b/>
          <w:sz w:val="24"/>
        </w:rPr>
        <w:t>January 2016 – April 2016</w:t>
      </w:r>
    </w:p>
    <w:p w14:paraId="06F44294" w14:textId="77777777" w:rsidR="002A544E" w:rsidRDefault="00EA0027" w:rsidP="006C2769">
      <w:pPr>
        <w:pStyle w:val="BodyText"/>
        <w:spacing w:after="60" w:line="324" w:lineRule="auto"/>
        <w:ind w:left="993" w:right="-245"/>
        <w:rPr>
          <w:b/>
          <w:sz w:val="24"/>
        </w:rPr>
      </w:pPr>
      <w:r>
        <w:rPr>
          <w:b/>
          <w:sz w:val="24"/>
        </w:rPr>
        <w:t xml:space="preserve">Operational </w:t>
      </w:r>
      <w:r w:rsidR="002A544E">
        <w:rPr>
          <w:b/>
          <w:sz w:val="24"/>
        </w:rPr>
        <w:t>General Manager – PT Armada Banda Jaya (Suzuki 4W Authorized Dealer) – Aceh Province</w:t>
      </w:r>
    </w:p>
    <w:p w14:paraId="63AACCC8" w14:textId="77777777" w:rsidR="002A544E" w:rsidRDefault="00520FBD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>
        <w:rPr>
          <w:sz w:val="24"/>
        </w:rPr>
        <w:t>Manages</w:t>
      </w:r>
      <w:r w:rsidR="002A544E">
        <w:rPr>
          <w:sz w:val="24"/>
        </w:rPr>
        <w:t xml:space="preserve"> all business aspect</w:t>
      </w:r>
    </w:p>
    <w:p w14:paraId="2A7EEFA9" w14:textId="77777777" w:rsidR="006C2769" w:rsidRPr="006C2769" w:rsidRDefault="00520FBD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>
        <w:rPr>
          <w:sz w:val="24"/>
        </w:rPr>
        <w:t>Controls</w:t>
      </w:r>
      <w:r w:rsidR="006C2769" w:rsidRPr="006C2769">
        <w:rPr>
          <w:sz w:val="24"/>
        </w:rPr>
        <w:t xml:space="preserve"> 3 branches with 106 employees with over 30 Billion Rupiah Asset </w:t>
      </w:r>
      <w:r w:rsidR="006C2769">
        <w:rPr>
          <w:sz w:val="24"/>
        </w:rPr>
        <w:t>and</w:t>
      </w:r>
      <w:r w:rsidR="006C2769" w:rsidRPr="006C2769">
        <w:rPr>
          <w:sz w:val="24"/>
        </w:rPr>
        <w:t xml:space="preserve"> 200 units car stock</w:t>
      </w:r>
    </w:p>
    <w:p w14:paraId="62BCDDD7" w14:textId="77777777" w:rsidR="006C2769" w:rsidRDefault="00520FBD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>
        <w:rPr>
          <w:sz w:val="24"/>
        </w:rPr>
        <w:t>Manages</w:t>
      </w:r>
      <w:r w:rsidR="006C2769">
        <w:rPr>
          <w:sz w:val="24"/>
        </w:rPr>
        <w:t xml:space="preserve"> 40 Billion AP</w:t>
      </w:r>
    </w:p>
    <w:p w14:paraId="02976AD5" w14:textId="77777777" w:rsidR="006C2769" w:rsidRDefault="006C2769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Increases management's effectiveness by recruiting, selecting, orienting, training, coaching, counseling, and disciplining managers; communicating values, strategies, and objectives; assigning accountabilities; planning, monitoring, and appraising job results; developing incentiv</w:t>
      </w:r>
      <w:r>
        <w:rPr>
          <w:sz w:val="24"/>
        </w:rPr>
        <w:t xml:space="preserve">es; </w:t>
      </w:r>
      <w:r w:rsidRPr="006C2769">
        <w:rPr>
          <w:sz w:val="24"/>
        </w:rPr>
        <w:t>providing educational opportunities.</w:t>
      </w:r>
    </w:p>
    <w:p w14:paraId="05EA2C2C" w14:textId="77777777" w:rsidR="006C2769" w:rsidRPr="006C2769" w:rsidRDefault="006C2769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Builds company image by collaborating with customers, government, community organizations, and employees; enforcing ethical business practices.</w:t>
      </w:r>
    </w:p>
    <w:p w14:paraId="03AD4FB5" w14:textId="77777777" w:rsidR="006C2769" w:rsidRPr="006C2769" w:rsidRDefault="006C2769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Maintains quality service by establishing and enforcing organization standards.</w:t>
      </w:r>
    </w:p>
    <w:p w14:paraId="2AD7944F" w14:textId="77777777" w:rsidR="006C2769" w:rsidRPr="006C2769" w:rsidRDefault="006C2769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Maintains professional and technical knowledge by attending educational workshops; reviewing professional publications; establishing personal networks; benchmarking state-of-the-art practices; participating in professional societies.</w:t>
      </w:r>
    </w:p>
    <w:p w14:paraId="2B6162CF" w14:textId="77777777" w:rsidR="006C2769" w:rsidRDefault="006C2769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Contributes to team effort by accomplishing related results as needed.</w:t>
      </w:r>
    </w:p>
    <w:p w14:paraId="5218766A" w14:textId="77777777" w:rsidR="006C2769" w:rsidRDefault="006C2769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Develop and implement product marketing strategies including advertising campaigns and sales promotions.</w:t>
      </w:r>
    </w:p>
    <w:p w14:paraId="0F83AAD6" w14:textId="77777777" w:rsidR="006C2769" w:rsidRDefault="006C2769" w:rsidP="006C2769">
      <w:pPr>
        <w:pStyle w:val="BodyText"/>
        <w:numPr>
          <w:ilvl w:val="0"/>
          <w:numId w:val="11"/>
        </w:numPr>
        <w:tabs>
          <w:tab w:val="clear" w:pos="2880"/>
          <w:tab w:val="num" w:pos="1560"/>
        </w:tabs>
        <w:spacing w:after="60" w:line="324" w:lineRule="auto"/>
        <w:ind w:left="1560" w:hanging="426"/>
        <w:rPr>
          <w:sz w:val="24"/>
        </w:rPr>
      </w:pPr>
      <w:r w:rsidRPr="006C2769">
        <w:rPr>
          <w:sz w:val="24"/>
        </w:rPr>
        <w:t>Plan and direct activities such as sales promotions, coordinating with other department heads as required.</w:t>
      </w:r>
    </w:p>
    <w:p w14:paraId="493D7D8D" w14:textId="77777777" w:rsidR="002A544E" w:rsidRDefault="002A544E" w:rsidP="00DE2F0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</w:p>
    <w:p w14:paraId="570671B3" w14:textId="77777777" w:rsidR="00873AB9" w:rsidRDefault="00873AB9" w:rsidP="00DE2F0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</w:p>
    <w:p w14:paraId="3FB8358A" w14:textId="77777777" w:rsidR="00873AB9" w:rsidRDefault="00873AB9" w:rsidP="00DE2F0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</w:p>
    <w:p w14:paraId="18EAB4D2" w14:textId="77777777" w:rsidR="00DE2F08" w:rsidRDefault="002A544E" w:rsidP="00DE2F0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  <w:r>
        <w:rPr>
          <w:b/>
          <w:sz w:val="24"/>
        </w:rPr>
        <w:lastRenderedPageBreak/>
        <w:t>January 2014 – December 2015</w:t>
      </w:r>
    </w:p>
    <w:p w14:paraId="7F278CEA" w14:textId="77777777" w:rsidR="00DE2F08" w:rsidRDefault="00DE2F08" w:rsidP="00B31CF1">
      <w:pPr>
        <w:pStyle w:val="BodyText"/>
        <w:spacing w:after="60" w:line="324" w:lineRule="auto"/>
        <w:ind w:left="993" w:right="-245"/>
        <w:rPr>
          <w:b/>
          <w:sz w:val="24"/>
        </w:rPr>
      </w:pPr>
      <w:r>
        <w:rPr>
          <w:b/>
          <w:sz w:val="24"/>
        </w:rPr>
        <w:t xml:space="preserve">Sales Manager – PT </w:t>
      </w:r>
      <w:proofErr w:type="spellStart"/>
      <w:r>
        <w:rPr>
          <w:b/>
          <w:sz w:val="24"/>
        </w:rPr>
        <w:t>Bumen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Redja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Abadi</w:t>
      </w:r>
      <w:proofErr w:type="spellEnd"/>
      <w:r>
        <w:rPr>
          <w:b/>
          <w:sz w:val="24"/>
        </w:rPr>
        <w:t xml:space="preserve"> (Mitsubishi Motors and Trucks Authorized Dealer) - Semarang</w:t>
      </w:r>
    </w:p>
    <w:p w14:paraId="2B55E8CA" w14:textId="77777777" w:rsidR="006B040F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Monitor and control</w:t>
      </w:r>
      <w:r w:rsidR="00DE2F08" w:rsidRPr="006B040F">
        <w:rPr>
          <w:sz w:val="24"/>
        </w:rPr>
        <w:t xml:space="preserve"> unit stock</w:t>
      </w:r>
    </w:p>
    <w:p w14:paraId="19D069EC" w14:textId="77777777" w:rsidR="00DE2F08" w:rsidRPr="006B040F" w:rsidRDefault="00DE2F08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 w:rsidRPr="006B040F">
        <w:rPr>
          <w:sz w:val="24"/>
        </w:rPr>
        <w:t>Achieve beyond sales target</w:t>
      </w:r>
    </w:p>
    <w:p w14:paraId="6B7C42B9" w14:textId="77777777" w:rsidR="002A544E" w:rsidRPr="006B040F" w:rsidRDefault="00520FBD" w:rsidP="00EB509A">
      <w:pPr>
        <w:pStyle w:val="BodyText"/>
        <w:numPr>
          <w:ilvl w:val="0"/>
          <w:numId w:val="11"/>
        </w:numPr>
        <w:tabs>
          <w:tab w:val="left" w:pos="2434"/>
        </w:tabs>
        <w:suppressAutoHyphens w:val="0"/>
        <w:spacing w:after="60" w:line="324" w:lineRule="auto"/>
        <w:ind w:left="1560" w:right="-245"/>
        <w:rPr>
          <w:b/>
        </w:rPr>
      </w:pPr>
      <w:r>
        <w:rPr>
          <w:sz w:val="24"/>
        </w:rPr>
        <w:t>Develops</w:t>
      </w:r>
      <w:r w:rsidR="00DE2F08" w:rsidRPr="006B040F">
        <w:rPr>
          <w:sz w:val="24"/>
        </w:rPr>
        <w:t xml:space="preserve"> sales force skills</w:t>
      </w:r>
    </w:p>
    <w:p w14:paraId="191891B2" w14:textId="77777777" w:rsidR="006B040F" w:rsidRPr="006B040F" w:rsidRDefault="006B040F" w:rsidP="006B040F">
      <w:pPr>
        <w:pStyle w:val="BodyText"/>
        <w:tabs>
          <w:tab w:val="left" w:pos="2434"/>
        </w:tabs>
        <w:suppressAutoHyphens w:val="0"/>
        <w:spacing w:after="60" w:line="324" w:lineRule="auto"/>
        <w:ind w:left="1560" w:right="-245"/>
        <w:rPr>
          <w:b/>
        </w:rPr>
      </w:pPr>
    </w:p>
    <w:p w14:paraId="5E9A0F16" w14:textId="77777777" w:rsidR="00620F45" w:rsidRDefault="00DE2F08" w:rsidP="00F5211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  <w:r>
        <w:rPr>
          <w:b/>
          <w:sz w:val="24"/>
        </w:rPr>
        <w:t>June 2014 – December 2014</w:t>
      </w:r>
    </w:p>
    <w:p w14:paraId="5741AC63" w14:textId="77777777" w:rsidR="00620F45" w:rsidRDefault="002E3320" w:rsidP="00B31CF1">
      <w:pPr>
        <w:pStyle w:val="BodyText"/>
        <w:spacing w:after="60" w:line="324" w:lineRule="auto"/>
        <w:ind w:left="993" w:right="-245"/>
        <w:rPr>
          <w:b/>
          <w:sz w:val="24"/>
        </w:rPr>
      </w:pPr>
      <w:r>
        <w:rPr>
          <w:b/>
          <w:sz w:val="24"/>
        </w:rPr>
        <w:t>Operation</w:t>
      </w:r>
      <w:r w:rsidR="00620F45">
        <w:rPr>
          <w:b/>
          <w:sz w:val="24"/>
        </w:rPr>
        <w:t xml:space="preserve"> Manager – PT </w:t>
      </w:r>
      <w:proofErr w:type="spellStart"/>
      <w:r w:rsidR="00620F45">
        <w:rPr>
          <w:b/>
          <w:sz w:val="24"/>
        </w:rPr>
        <w:t>Bumen</w:t>
      </w:r>
      <w:proofErr w:type="spellEnd"/>
      <w:r w:rsidR="00620F45">
        <w:rPr>
          <w:b/>
          <w:sz w:val="24"/>
        </w:rPr>
        <w:t xml:space="preserve"> </w:t>
      </w:r>
      <w:proofErr w:type="spellStart"/>
      <w:r w:rsidR="00620F45">
        <w:rPr>
          <w:b/>
          <w:sz w:val="24"/>
        </w:rPr>
        <w:t>Redja</w:t>
      </w:r>
      <w:proofErr w:type="spellEnd"/>
      <w:r w:rsidR="00620F45">
        <w:rPr>
          <w:b/>
          <w:sz w:val="24"/>
        </w:rPr>
        <w:t xml:space="preserve"> </w:t>
      </w:r>
      <w:proofErr w:type="spellStart"/>
      <w:r w:rsidR="00620F45">
        <w:rPr>
          <w:b/>
          <w:sz w:val="24"/>
        </w:rPr>
        <w:t>Abadi</w:t>
      </w:r>
      <w:proofErr w:type="spellEnd"/>
      <w:r w:rsidR="00620F45">
        <w:rPr>
          <w:b/>
          <w:sz w:val="24"/>
        </w:rPr>
        <w:t xml:space="preserve"> (Mitsubishi Motors and Trucks Authorized Dealer) - Denpasar</w:t>
      </w:r>
    </w:p>
    <w:p w14:paraId="0D7F334D" w14:textId="77777777" w:rsidR="00620F45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Monitor and Control</w:t>
      </w:r>
      <w:r w:rsidR="00620F45">
        <w:rPr>
          <w:sz w:val="24"/>
        </w:rPr>
        <w:t xml:space="preserve"> unit stock</w:t>
      </w:r>
    </w:p>
    <w:p w14:paraId="63DFC293" w14:textId="77777777" w:rsidR="00620F45" w:rsidRDefault="00620F45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Achieve beyond sales target</w:t>
      </w:r>
    </w:p>
    <w:p w14:paraId="1A3864AF" w14:textId="77777777" w:rsidR="00620F45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Develops</w:t>
      </w:r>
      <w:r w:rsidR="00620F45">
        <w:rPr>
          <w:sz w:val="24"/>
        </w:rPr>
        <w:t xml:space="preserve"> sales force skills</w:t>
      </w:r>
    </w:p>
    <w:p w14:paraId="007B5AE8" w14:textId="77777777" w:rsidR="00620F45" w:rsidRDefault="00620F45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 xml:space="preserve">In-house </w:t>
      </w:r>
      <w:r w:rsidR="009F4405">
        <w:rPr>
          <w:sz w:val="24"/>
        </w:rPr>
        <w:t>trainer</w:t>
      </w:r>
    </w:p>
    <w:p w14:paraId="175B14C8" w14:textId="77777777" w:rsidR="00620F45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Creates</w:t>
      </w:r>
      <w:r w:rsidR="00620F45">
        <w:rPr>
          <w:sz w:val="24"/>
        </w:rPr>
        <w:t xml:space="preserve"> effective package with finance company</w:t>
      </w:r>
    </w:p>
    <w:p w14:paraId="1C38ED5D" w14:textId="77777777" w:rsidR="00620F45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 xml:space="preserve">Recruit and </w:t>
      </w:r>
      <w:proofErr w:type="spellStart"/>
      <w:r>
        <w:rPr>
          <w:sz w:val="24"/>
        </w:rPr>
        <w:t>evaluat</w:t>
      </w:r>
      <w:proofErr w:type="spellEnd"/>
      <w:r>
        <w:rPr>
          <w:sz w:val="24"/>
        </w:rPr>
        <w:t xml:space="preserve"> </w:t>
      </w:r>
      <w:r w:rsidR="00620F45">
        <w:rPr>
          <w:sz w:val="24"/>
        </w:rPr>
        <w:t>sales force including sales supervisor</w:t>
      </w:r>
    </w:p>
    <w:p w14:paraId="4EF6CA4F" w14:textId="77777777" w:rsidR="002A544E" w:rsidRDefault="002A544E" w:rsidP="00F5211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</w:p>
    <w:p w14:paraId="6CBC1FC3" w14:textId="77777777" w:rsidR="0037720A" w:rsidRDefault="0037720A" w:rsidP="00F5211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  <w:r>
        <w:rPr>
          <w:b/>
          <w:sz w:val="24"/>
        </w:rPr>
        <w:t xml:space="preserve">November 2013 – </w:t>
      </w:r>
      <w:r w:rsidR="00620F45">
        <w:rPr>
          <w:b/>
          <w:sz w:val="24"/>
        </w:rPr>
        <w:t>Mei 2014</w:t>
      </w:r>
    </w:p>
    <w:p w14:paraId="081B62F2" w14:textId="77777777" w:rsidR="0037720A" w:rsidRDefault="0037720A" w:rsidP="00B31CF1">
      <w:pPr>
        <w:pStyle w:val="BodyText"/>
        <w:spacing w:after="60" w:line="324" w:lineRule="auto"/>
        <w:ind w:left="993" w:right="-245"/>
        <w:rPr>
          <w:b/>
          <w:sz w:val="24"/>
        </w:rPr>
      </w:pPr>
      <w:r>
        <w:rPr>
          <w:b/>
          <w:sz w:val="24"/>
        </w:rPr>
        <w:t xml:space="preserve">Marketing Support and Promotion Manager – PT </w:t>
      </w:r>
      <w:proofErr w:type="spellStart"/>
      <w:r>
        <w:rPr>
          <w:b/>
          <w:sz w:val="24"/>
        </w:rPr>
        <w:t>Bumen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Redja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Abadi</w:t>
      </w:r>
      <w:proofErr w:type="spellEnd"/>
      <w:r>
        <w:rPr>
          <w:b/>
          <w:sz w:val="24"/>
        </w:rPr>
        <w:t xml:space="preserve"> (Mitsubishi Motors and Trucks Authorized Dealer)</w:t>
      </w:r>
    </w:p>
    <w:p w14:paraId="1DAF8EFF" w14:textId="77777777" w:rsidR="0037720A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Monitor and Control</w:t>
      </w:r>
      <w:r w:rsidR="0037720A">
        <w:rPr>
          <w:sz w:val="24"/>
        </w:rPr>
        <w:t xml:space="preserve"> unit stock</w:t>
      </w:r>
    </w:p>
    <w:p w14:paraId="730D7F23" w14:textId="77777777" w:rsidR="0037720A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Monitor</w:t>
      </w:r>
      <w:r w:rsidR="0037720A">
        <w:rPr>
          <w:sz w:val="24"/>
        </w:rPr>
        <w:t xml:space="preserve"> and report</w:t>
      </w:r>
      <w:r>
        <w:rPr>
          <w:sz w:val="24"/>
        </w:rPr>
        <w:t>s</w:t>
      </w:r>
      <w:r w:rsidR="0037720A">
        <w:rPr>
          <w:sz w:val="24"/>
        </w:rPr>
        <w:t xml:space="preserve"> sales progress to Director</w:t>
      </w:r>
    </w:p>
    <w:p w14:paraId="67D34BE3" w14:textId="77777777" w:rsidR="0037720A" w:rsidRDefault="0037720A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Marketing management Task Force</w:t>
      </w:r>
    </w:p>
    <w:p w14:paraId="30132C24" w14:textId="77777777" w:rsidR="0037720A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Monitor and Control</w:t>
      </w:r>
      <w:r w:rsidR="0037720A">
        <w:rPr>
          <w:sz w:val="24"/>
        </w:rPr>
        <w:t xml:space="preserve"> promotion material effectiveness and stock</w:t>
      </w:r>
    </w:p>
    <w:p w14:paraId="6A913166" w14:textId="77777777" w:rsidR="0037720A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Creates</w:t>
      </w:r>
      <w:r w:rsidR="0037720A">
        <w:rPr>
          <w:sz w:val="24"/>
        </w:rPr>
        <w:t xml:space="preserve"> marketing activity calendar event</w:t>
      </w:r>
    </w:p>
    <w:p w14:paraId="5F210B77" w14:textId="77777777" w:rsidR="0037720A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Control and allocate</w:t>
      </w:r>
      <w:r w:rsidR="0037720A">
        <w:rPr>
          <w:sz w:val="24"/>
        </w:rPr>
        <w:t xml:space="preserve"> marketing budget </w:t>
      </w:r>
    </w:p>
    <w:p w14:paraId="11C1C646" w14:textId="77777777" w:rsidR="0037720A" w:rsidRDefault="0037720A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Marketing intelligence</w:t>
      </w:r>
    </w:p>
    <w:p w14:paraId="51E03070" w14:textId="77777777" w:rsidR="0037720A" w:rsidRDefault="00520FBD" w:rsidP="006B040F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Provides</w:t>
      </w:r>
      <w:r w:rsidR="0037720A">
        <w:rPr>
          <w:sz w:val="24"/>
        </w:rPr>
        <w:t xml:space="preserve"> marketing data to director (internal and external)</w:t>
      </w:r>
    </w:p>
    <w:p w14:paraId="20AF1DB1" w14:textId="77777777" w:rsidR="002A544E" w:rsidRPr="006B040F" w:rsidRDefault="0037720A" w:rsidP="00501911">
      <w:pPr>
        <w:pStyle w:val="BodyText"/>
        <w:numPr>
          <w:ilvl w:val="0"/>
          <w:numId w:val="11"/>
        </w:numPr>
        <w:tabs>
          <w:tab w:val="clear" w:pos="2880"/>
        </w:tabs>
        <w:suppressAutoHyphens w:val="0"/>
        <w:spacing w:after="60" w:line="324" w:lineRule="auto"/>
        <w:ind w:left="1560" w:right="-245"/>
        <w:rPr>
          <w:b/>
        </w:rPr>
      </w:pPr>
      <w:r w:rsidRPr="006B040F">
        <w:rPr>
          <w:sz w:val="24"/>
        </w:rPr>
        <w:t>Marketing project leader</w:t>
      </w:r>
    </w:p>
    <w:p w14:paraId="7912E371" w14:textId="77777777" w:rsidR="006B040F" w:rsidRPr="006B040F" w:rsidRDefault="006B040F" w:rsidP="006B040F">
      <w:pPr>
        <w:pStyle w:val="BodyText"/>
        <w:suppressAutoHyphens w:val="0"/>
        <w:spacing w:after="60" w:line="324" w:lineRule="auto"/>
        <w:ind w:left="1560" w:right="-245"/>
        <w:rPr>
          <w:b/>
        </w:rPr>
      </w:pPr>
    </w:p>
    <w:p w14:paraId="0E5EC299" w14:textId="77777777" w:rsidR="00205C96" w:rsidRDefault="00205C96" w:rsidP="00F5211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</w:p>
    <w:p w14:paraId="645C106B" w14:textId="77777777" w:rsidR="00205C96" w:rsidRDefault="00205C96" w:rsidP="00F5211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</w:p>
    <w:p w14:paraId="3AEEB27C" w14:textId="77777777" w:rsidR="00205C96" w:rsidRDefault="00205C96" w:rsidP="00F5211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</w:p>
    <w:p w14:paraId="64AC6594" w14:textId="77777777" w:rsidR="00F52118" w:rsidRDefault="00F52118" w:rsidP="00F52118">
      <w:pPr>
        <w:pStyle w:val="BodyText"/>
        <w:tabs>
          <w:tab w:val="left" w:pos="2434"/>
        </w:tabs>
        <w:spacing w:after="60" w:line="324" w:lineRule="auto"/>
        <w:ind w:right="-245"/>
        <w:rPr>
          <w:b/>
          <w:sz w:val="24"/>
        </w:rPr>
      </w:pPr>
      <w:r w:rsidRPr="00DA6E9E">
        <w:rPr>
          <w:b/>
          <w:sz w:val="24"/>
        </w:rPr>
        <w:lastRenderedPageBreak/>
        <w:t>J</w:t>
      </w:r>
      <w:r>
        <w:rPr>
          <w:b/>
          <w:sz w:val="24"/>
          <w:lang w:val="id-ID"/>
        </w:rPr>
        <w:t>une</w:t>
      </w:r>
      <w:r w:rsidRPr="00DA6E9E">
        <w:rPr>
          <w:b/>
          <w:sz w:val="24"/>
        </w:rPr>
        <w:t xml:space="preserve"> 201</w:t>
      </w:r>
      <w:r>
        <w:rPr>
          <w:b/>
          <w:sz w:val="24"/>
          <w:lang w:val="id-ID"/>
        </w:rPr>
        <w:t>2</w:t>
      </w:r>
      <w:r w:rsidRPr="00DA6E9E">
        <w:rPr>
          <w:b/>
          <w:sz w:val="24"/>
        </w:rPr>
        <w:t xml:space="preserve"> – </w:t>
      </w:r>
      <w:r w:rsidR="0037720A">
        <w:rPr>
          <w:b/>
          <w:sz w:val="24"/>
        </w:rPr>
        <w:t>October 2013</w:t>
      </w:r>
      <w:r w:rsidRPr="00DA6E9E">
        <w:rPr>
          <w:b/>
          <w:sz w:val="24"/>
        </w:rPr>
        <w:tab/>
      </w:r>
      <w:r w:rsidRPr="00DA6E9E">
        <w:rPr>
          <w:b/>
          <w:sz w:val="24"/>
        </w:rPr>
        <w:tab/>
      </w:r>
    </w:p>
    <w:p w14:paraId="44C1BE99" w14:textId="77777777" w:rsidR="00F52118" w:rsidRDefault="00F52118" w:rsidP="00B31CF1">
      <w:pPr>
        <w:pStyle w:val="BodyText"/>
        <w:spacing w:after="60" w:line="324" w:lineRule="auto"/>
        <w:ind w:left="993" w:right="-245"/>
        <w:rPr>
          <w:b/>
          <w:sz w:val="24"/>
          <w:lang w:val="id-ID"/>
        </w:rPr>
      </w:pPr>
      <w:r>
        <w:rPr>
          <w:b/>
          <w:sz w:val="24"/>
          <w:lang w:val="id-ID"/>
        </w:rPr>
        <w:t>Area Product Manager</w:t>
      </w:r>
      <w:r w:rsidRPr="00DA6E9E">
        <w:rPr>
          <w:b/>
          <w:sz w:val="24"/>
        </w:rPr>
        <w:t xml:space="preserve"> – PT </w:t>
      </w:r>
      <w:proofErr w:type="spellStart"/>
      <w:r w:rsidRPr="00DA6E9E">
        <w:rPr>
          <w:b/>
          <w:sz w:val="24"/>
        </w:rPr>
        <w:t>Finansia</w:t>
      </w:r>
      <w:proofErr w:type="spellEnd"/>
      <w:r w:rsidRPr="00DA6E9E">
        <w:rPr>
          <w:b/>
          <w:sz w:val="24"/>
        </w:rPr>
        <w:t xml:space="preserve"> Multi Finance</w:t>
      </w:r>
    </w:p>
    <w:p w14:paraId="57B9D9A2" w14:textId="77777777" w:rsidR="00AA0E55" w:rsidRPr="00AA0E55" w:rsidRDefault="00AA0E55" w:rsidP="00B31CF1">
      <w:pPr>
        <w:pStyle w:val="BodyText"/>
        <w:spacing w:after="60" w:line="324" w:lineRule="auto"/>
        <w:ind w:left="993" w:right="-245"/>
        <w:rPr>
          <w:b/>
          <w:sz w:val="24"/>
          <w:lang w:val="id-ID"/>
        </w:rPr>
      </w:pPr>
      <w:r>
        <w:rPr>
          <w:b/>
          <w:sz w:val="24"/>
          <w:lang w:val="id-ID"/>
        </w:rPr>
        <w:t>Regional Sumatera (Home Base Medan)</w:t>
      </w:r>
    </w:p>
    <w:p w14:paraId="0FDF04D4" w14:textId="77777777" w:rsidR="00F52118" w:rsidRDefault="00520FBD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Monitor</w:t>
      </w:r>
      <w:r w:rsidR="00F52118">
        <w:rPr>
          <w:sz w:val="24"/>
        </w:rPr>
        <w:t xml:space="preserve"> </w:t>
      </w:r>
      <w:r w:rsidR="00426CE5">
        <w:rPr>
          <w:sz w:val="24"/>
          <w:lang w:val="id-ID"/>
        </w:rPr>
        <w:t>regional</w:t>
      </w:r>
      <w:r w:rsidR="00F52118">
        <w:rPr>
          <w:sz w:val="24"/>
        </w:rPr>
        <w:t xml:space="preserve"> portfolio</w:t>
      </w:r>
    </w:p>
    <w:p w14:paraId="79C8FED8" w14:textId="77777777" w:rsidR="00F52118" w:rsidRDefault="00520FBD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Creates</w:t>
      </w:r>
      <w:r w:rsidR="00F52118">
        <w:rPr>
          <w:sz w:val="24"/>
        </w:rPr>
        <w:t xml:space="preserve"> national marketing program (project)</w:t>
      </w:r>
    </w:p>
    <w:p w14:paraId="2EE5AFC3" w14:textId="77777777" w:rsidR="00F52118" w:rsidRDefault="00520FBD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Creates and maintain</w:t>
      </w:r>
      <w:r w:rsidR="00F52118">
        <w:rPr>
          <w:sz w:val="24"/>
        </w:rPr>
        <w:t xml:space="preserve"> great relationship with stakeholder (Dealer and Principle)</w:t>
      </w:r>
    </w:p>
    <w:p w14:paraId="3C949917" w14:textId="77777777" w:rsidR="00F52118" w:rsidRDefault="00520FBD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Evaluates</w:t>
      </w:r>
      <w:r w:rsidR="00F52118">
        <w:rPr>
          <w:sz w:val="24"/>
        </w:rPr>
        <w:t xml:space="preserve"> branch marketing program</w:t>
      </w:r>
    </w:p>
    <w:p w14:paraId="2BC1EB9C" w14:textId="77777777" w:rsidR="00F52118" w:rsidRDefault="00F52118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 xml:space="preserve">Planning, Organizing, Actuating and Controlling </w:t>
      </w:r>
      <w:r>
        <w:rPr>
          <w:sz w:val="24"/>
          <w:lang w:val="id-ID"/>
        </w:rPr>
        <w:t>region</w:t>
      </w:r>
      <w:r>
        <w:rPr>
          <w:sz w:val="24"/>
        </w:rPr>
        <w:t>wide exhibition</w:t>
      </w:r>
    </w:p>
    <w:p w14:paraId="49789ADC" w14:textId="77777777" w:rsidR="00F52118" w:rsidRDefault="00520FBD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Develops</w:t>
      </w:r>
      <w:r w:rsidR="00F52118">
        <w:rPr>
          <w:sz w:val="24"/>
        </w:rPr>
        <w:t xml:space="preserve"> product</w:t>
      </w:r>
    </w:p>
    <w:p w14:paraId="32D9C5EF" w14:textId="77777777" w:rsidR="00F52118" w:rsidRPr="00620F45" w:rsidRDefault="00F52118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 w:rsidRPr="00620F45">
        <w:rPr>
          <w:sz w:val="24"/>
          <w:lang w:val="id-ID"/>
        </w:rPr>
        <w:t>Train sales force</w:t>
      </w:r>
      <w:r w:rsidR="00620F45">
        <w:rPr>
          <w:sz w:val="24"/>
        </w:rPr>
        <w:t xml:space="preserve"> and a</w:t>
      </w:r>
      <w:r w:rsidRPr="00620F45">
        <w:rPr>
          <w:sz w:val="24"/>
          <w:lang w:val="id-ID"/>
        </w:rPr>
        <w:t xml:space="preserve">s a consultant for branch matters </w:t>
      </w:r>
    </w:p>
    <w:p w14:paraId="678B3DC2" w14:textId="77777777" w:rsidR="00F52118" w:rsidRPr="00F52118" w:rsidRDefault="00F52118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  <w:lang w:val="id-ID"/>
        </w:rPr>
        <w:t>Evaluate branch performance</w:t>
      </w:r>
    </w:p>
    <w:p w14:paraId="63CD36CF" w14:textId="77777777" w:rsidR="00F52118" w:rsidRDefault="00F52118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  <w:lang w:val="id-ID"/>
        </w:rPr>
        <w:t>M</w:t>
      </w:r>
      <w:proofErr w:type="spellStart"/>
      <w:r>
        <w:rPr>
          <w:sz w:val="24"/>
        </w:rPr>
        <w:t>arketing</w:t>
      </w:r>
      <w:proofErr w:type="spellEnd"/>
      <w:r w:rsidR="005661E0">
        <w:rPr>
          <w:sz w:val="24"/>
        </w:rPr>
        <w:t xml:space="preserve"> </w:t>
      </w:r>
      <w:r>
        <w:rPr>
          <w:sz w:val="24"/>
        </w:rPr>
        <w:t>task force</w:t>
      </w:r>
      <w:r w:rsidR="00620F45">
        <w:rPr>
          <w:sz w:val="24"/>
        </w:rPr>
        <w:t xml:space="preserve"> – temporary branch manager (Medan, Padang and </w:t>
      </w:r>
      <w:proofErr w:type="spellStart"/>
      <w:r w:rsidR="00620F45">
        <w:rPr>
          <w:sz w:val="24"/>
        </w:rPr>
        <w:t>Lubuk</w:t>
      </w:r>
      <w:proofErr w:type="spellEnd"/>
      <w:r w:rsidR="00620F45">
        <w:rPr>
          <w:sz w:val="24"/>
        </w:rPr>
        <w:t xml:space="preserve"> </w:t>
      </w:r>
      <w:proofErr w:type="spellStart"/>
      <w:r w:rsidR="00620F45">
        <w:rPr>
          <w:sz w:val="24"/>
        </w:rPr>
        <w:t>Pakam</w:t>
      </w:r>
      <w:proofErr w:type="spellEnd"/>
      <w:r w:rsidR="00620F45">
        <w:rPr>
          <w:sz w:val="24"/>
        </w:rPr>
        <w:t>)</w:t>
      </w:r>
    </w:p>
    <w:p w14:paraId="52BC7C4A" w14:textId="77777777" w:rsidR="00F52118" w:rsidRDefault="00520FBD" w:rsidP="00A750BA">
      <w:pPr>
        <w:pStyle w:val="BodyText"/>
        <w:numPr>
          <w:ilvl w:val="0"/>
          <w:numId w:val="11"/>
        </w:numPr>
        <w:tabs>
          <w:tab w:val="clear" w:pos="2880"/>
        </w:tabs>
        <w:spacing w:after="60" w:line="324" w:lineRule="auto"/>
        <w:ind w:left="1560"/>
        <w:rPr>
          <w:sz w:val="24"/>
        </w:rPr>
      </w:pPr>
      <w:r>
        <w:rPr>
          <w:sz w:val="24"/>
        </w:rPr>
        <w:t>Controls</w:t>
      </w:r>
      <w:r w:rsidR="00F52118">
        <w:rPr>
          <w:sz w:val="24"/>
        </w:rPr>
        <w:t xml:space="preserve"> </w:t>
      </w:r>
      <w:r w:rsidR="00F52118">
        <w:rPr>
          <w:sz w:val="24"/>
          <w:lang w:val="id-ID"/>
        </w:rPr>
        <w:t>regional</w:t>
      </w:r>
      <w:r w:rsidR="00F52118">
        <w:rPr>
          <w:sz w:val="24"/>
        </w:rPr>
        <w:t xml:space="preserve"> branches marketing budget</w:t>
      </w:r>
    </w:p>
    <w:p w14:paraId="23F8FB9A" w14:textId="77777777" w:rsidR="005661E0" w:rsidRDefault="005661E0" w:rsidP="00A750BA">
      <w:pPr>
        <w:pStyle w:val="BodyText"/>
        <w:tabs>
          <w:tab w:val="left" w:pos="2434"/>
        </w:tabs>
        <w:spacing w:after="60" w:line="324" w:lineRule="auto"/>
        <w:ind w:left="1560"/>
        <w:rPr>
          <w:b/>
          <w:sz w:val="24"/>
        </w:rPr>
      </w:pPr>
      <w:bookmarkStart w:id="0" w:name="_GoBack"/>
      <w:bookmarkEnd w:id="0"/>
    </w:p>
    <w:sectPr w:rsidR="005661E0" w:rsidSect="00DD2A4A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utami"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/>
      </w:rPr>
    </w:lvl>
  </w:abstractNum>
  <w:abstractNum w:abstractNumId="4">
    <w:nsid w:val="022F7428"/>
    <w:multiLevelType w:val="hybridMultilevel"/>
    <w:tmpl w:val="E6D06598"/>
    <w:lvl w:ilvl="0" w:tplc="FEACD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65014"/>
    <w:multiLevelType w:val="hybridMultilevel"/>
    <w:tmpl w:val="C60C329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518B8"/>
    <w:multiLevelType w:val="multilevel"/>
    <w:tmpl w:val="B52029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7516A1"/>
    <w:multiLevelType w:val="multilevel"/>
    <w:tmpl w:val="C60C329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578F1"/>
    <w:multiLevelType w:val="multilevel"/>
    <w:tmpl w:val="A59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95D2E"/>
    <w:multiLevelType w:val="multilevel"/>
    <w:tmpl w:val="E182DFF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9867C6"/>
    <w:multiLevelType w:val="hybridMultilevel"/>
    <w:tmpl w:val="A5900172"/>
    <w:lvl w:ilvl="0" w:tplc="62FA8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1716E"/>
    <w:multiLevelType w:val="hybridMultilevel"/>
    <w:tmpl w:val="B520291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238E4"/>
    <w:multiLevelType w:val="hybridMultilevel"/>
    <w:tmpl w:val="A3408036"/>
    <w:lvl w:ilvl="0" w:tplc="62FA8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1E721C"/>
    <w:multiLevelType w:val="hybridMultilevel"/>
    <w:tmpl w:val="F66412F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CD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64653B"/>
    <w:multiLevelType w:val="hybridMultilevel"/>
    <w:tmpl w:val="C3786DC8"/>
    <w:lvl w:ilvl="0" w:tplc="62FA8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CD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44E38"/>
    <w:multiLevelType w:val="hybridMultilevel"/>
    <w:tmpl w:val="E182DFF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5B1734"/>
    <w:multiLevelType w:val="multilevel"/>
    <w:tmpl w:val="A340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9B0F5E"/>
    <w:multiLevelType w:val="hybridMultilevel"/>
    <w:tmpl w:val="680E57D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CD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0239D1"/>
    <w:multiLevelType w:val="hybridMultilevel"/>
    <w:tmpl w:val="ABAEDFD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CD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9"/>
  </w:num>
  <w:num w:numId="15">
    <w:abstractNumId w:val="17"/>
  </w:num>
  <w:num w:numId="16">
    <w:abstractNumId w:val="6"/>
  </w:num>
  <w:num w:numId="17">
    <w:abstractNumId w:val="18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76"/>
    <w:rsid w:val="00051CD4"/>
    <w:rsid w:val="00052115"/>
    <w:rsid w:val="000546C9"/>
    <w:rsid w:val="00072CF1"/>
    <w:rsid w:val="000A49CA"/>
    <w:rsid w:val="000A5C71"/>
    <w:rsid w:val="000B0628"/>
    <w:rsid w:val="000C07F3"/>
    <w:rsid w:val="00123720"/>
    <w:rsid w:val="00136D5E"/>
    <w:rsid w:val="00137488"/>
    <w:rsid w:val="0015662A"/>
    <w:rsid w:val="00162625"/>
    <w:rsid w:val="00183B55"/>
    <w:rsid w:val="0019267B"/>
    <w:rsid w:val="00194654"/>
    <w:rsid w:val="001A274B"/>
    <w:rsid w:val="001B0933"/>
    <w:rsid w:val="001B39B4"/>
    <w:rsid w:val="001C5607"/>
    <w:rsid w:val="001D0488"/>
    <w:rsid w:val="001D0E6B"/>
    <w:rsid w:val="001E145B"/>
    <w:rsid w:val="001F5B23"/>
    <w:rsid w:val="001F70F7"/>
    <w:rsid w:val="00203C3F"/>
    <w:rsid w:val="00205C96"/>
    <w:rsid w:val="00244709"/>
    <w:rsid w:val="002A544E"/>
    <w:rsid w:val="002B6378"/>
    <w:rsid w:val="002B7F38"/>
    <w:rsid w:val="002E3320"/>
    <w:rsid w:val="00336750"/>
    <w:rsid w:val="00357960"/>
    <w:rsid w:val="00361B35"/>
    <w:rsid w:val="0037357E"/>
    <w:rsid w:val="0037720A"/>
    <w:rsid w:val="00394767"/>
    <w:rsid w:val="003A7CE5"/>
    <w:rsid w:val="003C5301"/>
    <w:rsid w:val="003D2E93"/>
    <w:rsid w:val="003D4AC6"/>
    <w:rsid w:val="003F48E7"/>
    <w:rsid w:val="00412587"/>
    <w:rsid w:val="004137C1"/>
    <w:rsid w:val="00424F73"/>
    <w:rsid w:val="00426339"/>
    <w:rsid w:val="00426CE5"/>
    <w:rsid w:val="004409BC"/>
    <w:rsid w:val="00451F31"/>
    <w:rsid w:val="00454188"/>
    <w:rsid w:val="004A6504"/>
    <w:rsid w:val="00520FBD"/>
    <w:rsid w:val="00526C1C"/>
    <w:rsid w:val="00537094"/>
    <w:rsid w:val="005560BA"/>
    <w:rsid w:val="005561E2"/>
    <w:rsid w:val="00563258"/>
    <w:rsid w:val="0056420A"/>
    <w:rsid w:val="005661E0"/>
    <w:rsid w:val="0057553F"/>
    <w:rsid w:val="00581602"/>
    <w:rsid w:val="00620F45"/>
    <w:rsid w:val="00673ADB"/>
    <w:rsid w:val="00692D89"/>
    <w:rsid w:val="00693A4C"/>
    <w:rsid w:val="00696F35"/>
    <w:rsid w:val="006A6794"/>
    <w:rsid w:val="006A77DB"/>
    <w:rsid w:val="006B040F"/>
    <w:rsid w:val="006C2769"/>
    <w:rsid w:val="006D2B05"/>
    <w:rsid w:val="006D49FE"/>
    <w:rsid w:val="006E30AE"/>
    <w:rsid w:val="00701F14"/>
    <w:rsid w:val="00715DB6"/>
    <w:rsid w:val="0072377C"/>
    <w:rsid w:val="00727B9C"/>
    <w:rsid w:val="0078000D"/>
    <w:rsid w:val="007B500B"/>
    <w:rsid w:val="007D2FF5"/>
    <w:rsid w:val="007F3FF0"/>
    <w:rsid w:val="008005A1"/>
    <w:rsid w:val="00834FA4"/>
    <w:rsid w:val="008473CE"/>
    <w:rsid w:val="0085796F"/>
    <w:rsid w:val="00873AB9"/>
    <w:rsid w:val="00877663"/>
    <w:rsid w:val="008A0F67"/>
    <w:rsid w:val="008A345B"/>
    <w:rsid w:val="008A5901"/>
    <w:rsid w:val="008D5415"/>
    <w:rsid w:val="008D5D2A"/>
    <w:rsid w:val="00905B46"/>
    <w:rsid w:val="00966DDC"/>
    <w:rsid w:val="00973B13"/>
    <w:rsid w:val="0098035D"/>
    <w:rsid w:val="009B5308"/>
    <w:rsid w:val="009C22AD"/>
    <w:rsid w:val="009C5E5A"/>
    <w:rsid w:val="009D0BDA"/>
    <w:rsid w:val="009F3049"/>
    <w:rsid w:val="009F4405"/>
    <w:rsid w:val="00A12F4B"/>
    <w:rsid w:val="00A40BE7"/>
    <w:rsid w:val="00A54E8D"/>
    <w:rsid w:val="00A67443"/>
    <w:rsid w:val="00A750BA"/>
    <w:rsid w:val="00A979F0"/>
    <w:rsid w:val="00AA045D"/>
    <w:rsid w:val="00AA0E55"/>
    <w:rsid w:val="00AA1F82"/>
    <w:rsid w:val="00AB04CC"/>
    <w:rsid w:val="00AB1289"/>
    <w:rsid w:val="00B31CF1"/>
    <w:rsid w:val="00B9188F"/>
    <w:rsid w:val="00B95BFC"/>
    <w:rsid w:val="00BA05AD"/>
    <w:rsid w:val="00BA7054"/>
    <w:rsid w:val="00BB0C6A"/>
    <w:rsid w:val="00BB73D9"/>
    <w:rsid w:val="00BC0AB6"/>
    <w:rsid w:val="00BF32E6"/>
    <w:rsid w:val="00BF4F99"/>
    <w:rsid w:val="00C0542B"/>
    <w:rsid w:val="00C12161"/>
    <w:rsid w:val="00C1484C"/>
    <w:rsid w:val="00C17609"/>
    <w:rsid w:val="00C3506E"/>
    <w:rsid w:val="00C442B5"/>
    <w:rsid w:val="00C576EB"/>
    <w:rsid w:val="00C819F5"/>
    <w:rsid w:val="00C82358"/>
    <w:rsid w:val="00CC386A"/>
    <w:rsid w:val="00CF1242"/>
    <w:rsid w:val="00D44C88"/>
    <w:rsid w:val="00D52923"/>
    <w:rsid w:val="00D63B4A"/>
    <w:rsid w:val="00DA6E9E"/>
    <w:rsid w:val="00DD062D"/>
    <w:rsid w:val="00DD2A4A"/>
    <w:rsid w:val="00DE2F08"/>
    <w:rsid w:val="00DF2FB9"/>
    <w:rsid w:val="00E353E0"/>
    <w:rsid w:val="00E429B1"/>
    <w:rsid w:val="00E50026"/>
    <w:rsid w:val="00E7658C"/>
    <w:rsid w:val="00EA0027"/>
    <w:rsid w:val="00EA526B"/>
    <w:rsid w:val="00EF4F73"/>
    <w:rsid w:val="00EF5C9C"/>
    <w:rsid w:val="00F14B20"/>
    <w:rsid w:val="00F24040"/>
    <w:rsid w:val="00F439BB"/>
    <w:rsid w:val="00F45F40"/>
    <w:rsid w:val="00F47B3E"/>
    <w:rsid w:val="00F50060"/>
    <w:rsid w:val="00F52118"/>
    <w:rsid w:val="00F56227"/>
    <w:rsid w:val="00F61317"/>
    <w:rsid w:val="00F70876"/>
    <w:rsid w:val="00F930F6"/>
    <w:rsid w:val="00FA4368"/>
    <w:rsid w:val="00FC1037"/>
    <w:rsid w:val="00FC5775"/>
    <w:rsid w:val="00FC7F15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00A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4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D2A4A"/>
    <w:pPr>
      <w:keepNext/>
      <w:tabs>
        <w:tab w:val="num" w:pos="432"/>
      </w:tabs>
      <w:spacing w:line="360" w:lineRule="auto"/>
      <w:ind w:left="432" w:hanging="432"/>
      <w:outlineLvl w:val="0"/>
    </w:pPr>
    <w:rPr>
      <w:rFonts w:ascii="Verdana" w:hAnsi="Verdana"/>
      <w:b/>
      <w:color w:val="808000"/>
      <w:sz w:val="22"/>
      <w:szCs w:val="20"/>
    </w:rPr>
  </w:style>
  <w:style w:type="paragraph" w:styleId="Heading2">
    <w:name w:val="heading 2"/>
    <w:basedOn w:val="Normal"/>
    <w:next w:val="Normal"/>
    <w:qFormat/>
    <w:rsid w:val="00DD2A4A"/>
    <w:pPr>
      <w:keepNext/>
      <w:tabs>
        <w:tab w:val="num" w:pos="576"/>
      </w:tabs>
      <w:spacing w:line="360" w:lineRule="auto"/>
      <w:ind w:left="576" w:hanging="576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DD2A4A"/>
    <w:pPr>
      <w:keepNext/>
      <w:tabs>
        <w:tab w:val="num" w:pos="720"/>
        <w:tab w:val="left" w:pos="2127"/>
        <w:tab w:val="left" w:pos="2410"/>
      </w:tabs>
      <w:ind w:left="720" w:hanging="72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DD2A4A"/>
    <w:pPr>
      <w:keepNext/>
      <w:tabs>
        <w:tab w:val="num" w:pos="864"/>
        <w:tab w:val="left" w:pos="2127"/>
        <w:tab w:val="left" w:pos="2410"/>
      </w:tabs>
      <w:spacing w:line="360" w:lineRule="auto"/>
      <w:ind w:left="864" w:hanging="864"/>
      <w:outlineLvl w:val="3"/>
    </w:pPr>
    <w:rPr>
      <w:rFonts w:ascii="Gautami" w:hAnsi="Gautami"/>
      <w:b/>
      <w:sz w:val="22"/>
      <w:szCs w:val="20"/>
    </w:rPr>
  </w:style>
  <w:style w:type="paragraph" w:styleId="Heading7">
    <w:name w:val="heading 7"/>
    <w:basedOn w:val="Normal"/>
    <w:next w:val="Normal"/>
    <w:qFormat/>
    <w:rsid w:val="00DD2A4A"/>
    <w:pPr>
      <w:keepNext/>
      <w:tabs>
        <w:tab w:val="num" w:pos="1296"/>
        <w:tab w:val="left" w:pos="1985"/>
        <w:tab w:val="left" w:pos="2127"/>
      </w:tabs>
      <w:ind w:left="1296" w:hanging="1296"/>
      <w:jc w:val="both"/>
      <w:outlineLvl w:val="6"/>
    </w:pPr>
    <w:rPr>
      <w:rFonts w:ascii="Garamond" w:hAnsi="Garamond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D2A4A"/>
    <w:rPr>
      <w:rFonts w:ascii="Wingdings" w:hAnsi="Wingdings"/>
    </w:rPr>
  </w:style>
  <w:style w:type="character" w:customStyle="1" w:styleId="WW8Num3z0">
    <w:name w:val="WW8Num3z0"/>
    <w:rsid w:val="00DD2A4A"/>
    <w:rPr>
      <w:rFonts w:ascii="Wingdings" w:hAnsi="Wingdings"/>
    </w:rPr>
  </w:style>
  <w:style w:type="character" w:customStyle="1" w:styleId="WW8Num4z0">
    <w:name w:val="WW8Num4z0"/>
    <w:rsid w:val="00DD2A4A"/>
    <w:rPr>
      <w:rFonts w:ascii="Wingdings" w:hAnsi="Wingdings"/>
    </w:rPr>
  </w:style>
  <w:style w:type="character" w:customStyle="1" w:styleId="Absatz-Standardschriftart">
    <w:name w:val="Absatz-Standardschriftart"/>
    <w:rsid w:val="00DD2A4A"/>
  </w:style>
  <w:style w:type="character" w:customStyle="1" w:styleId="WW8Num1z0">
    <w:name w:val="WW8Num1z0"/>
    <w:rsid w:val="00DD2A4A"/>
    <w:rPr>
      <w:rFonts w:ascii="Wingdings" w:hAnsi="Wingdings"/>
    </w:rPr>
  </w:style>
  <w:style w:type="character" w:styleId="Strong">
    <w:name w:val="Strong"/>
    <w:qFormat/>
    <w:rsid w:val="00DD2A4A"/>
    <w:rPr>
      <w:b/>
    </w:rPr>
  </w:style>
  <w:style w:type="paragraph" w:customStyle="1" w:styleId="Heading">
    <w:name w:val="Heading"/>
    <w:basedOn w:val="Normal"/>
    <w:next w:val="BodyText"/>
    <w:rsid w:val="00DD2A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DD2A4A"/>
    <w:pPr>
      <w:spacing w:after="120"/>
    </w:pPr>
    <w:rPr>
      <w:sz w:val="20"/>
      <w:szCs w:val="20"/>
    </w:rPr>
  </w:style>
  <w:style w:type="paragraph" w:styleId="List">
    <w:name w:val="List"/>
    <w:basedOn w:val="BodyText"/>
    <w:rsid w:val="00DD2A4A"/>
    <w:rPr>
      <w:rFonts w:cs="Tahoma"/>
    </w:rPr>
  </w:style>
  <w:style w:type="paragraph" w:styleId="Caption">
    <w:name w:val="caption"/>
    <w:basedOn w:val="Normal"/>
    <w:qFormat/>
    <w:rsid w:val="00DD2A4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D2A4A"/>
    <w:pPr>
      <w:suppressLineNumbers/>
    </w:pPr>
    <w:rPr>
      <w:rFonts w:cs="Tahoma"/>
    </w:rPr>
  </w:style>
  <w:style w:type="paragraph" w:customStyle="1" w:styleId="Objective">
    <w:name w:val="Objective"/>
    <w:basedOn w:val="Normal"/>
    <w:next w:val="BodyText"/>
    <w:rsid w:val="00DD2A4A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DD2A4A"/>
    <w:p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WW-HTMLPreformatted">
    <w:name w:val="WW-HTML Preformatted"/>
    <w:basedOn w:val="Normal"/>
    <w:rsid w:val="00DD2A4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Normal"/>
    <w:rsid w:val="00DD2A4A"/>
    <w:pPr>
      <w:widowControl w:val="0"/>
      <w:suppressLineNumbers/>
      <w:overflowPunct w:val="0"/>
      <w:autoSpaceDE w:val="0"/>
      <w:textAlignment w:val="baseline"/>
    </w:pPr>
    <w:rPr>
      <w:szCs w:val="20"/>
    </w:rPr>
  </w:style>
  <w:style w:type="character" w:customStyle="1" w:styleId="apple-style-span">
    <w:name w:val="apple-style-span"/>
    <w:basedOn w:val="DefaultParagraphFont"/>
    <w:rsid w:val="00A67443"/>
  </w:style>
  <w:style w:type="paragraph" w:styleId="BalloonText">
    <w:name w:val="Balloon Text"/>
    <w:basedOn w:val="Normal"/>
    <w:link w:val="BalloonTextChar"/>
    <w:rsid w:val="002B7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F38"/>
    <w:rPr>
      <w:rFonts w:ascii="Tahoma" w:hAnsi="Tahoma" w:cs="Tahoma"/>
      <w:sz w:val="16"/>
      <w:szCs w:val="16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37094"/>
    <w:pPr>
      <w:suppressAutoHyphens w:val="0"/>
      <w:spacing w:before="100" w:beforeAutospacing="1" w:after="100" w:afterAutospacing="1"/>
    </w:pPr>
    <w:rPr>
      <w:rFonts w:eastAsiaTheme="minorEastAsia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4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D2A4A"/>
    <w:pPr>
      <w:keepNext/>
      <w:tabs>
        <w:tab w:val="num" w:pos="432"/>
      </w:tabs>
      <w:spacing w:line="360" w:lineRule="auto"/>
      <w:ind w:left="432" w:hanging="432"/>
      <w:outlineLvl w:val="0"/>
    </w:pPr>
    <w:rPr>
      <w:rFonts w:ascii="Verdana" w:hAnsi="Verdana"/>
      <w:b/>
      <w:color w:val="808000"/>
      <w:sz w:val="22"/>
      <w:szCs w:val="20"/>
    </w:rPr>
  </w:style>
  <w:style w:type="paragraph" w:styleId="Heading2">
    <w:name w:val="heading 2"/>
    <w:basedOn w:val="Normal"/>
    <w:next w:val="Normal"/>
    <w:qFormat/>
    <w:rsid w:val="00DD2A4A"/>
    <w:pPr>
      <w:keepNext/>
      <w:tabs>
        <w:tab w:val="num" w:pos="576"/>
      </w:tabs>
      <w:spacing w:line="360" w:lineRule="auto"/>
      <w:ind w:left="576" w:hanging="576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DD2A4A"/>
    <w:pPr>
      <w:keepNext/>
      <w:tabs>
        <w:tab w:val="num" w:pos="720"/>
        <w:tab w:val="left" w:pos="2127"/>
        <w:tab w:val="left" w:pos="2410"/>
      </w:tabs>
      <w:ind w:left="720" w:hanging="72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DD2A4A"/>
    <w:pPr>
      <w:keepNext/>
      <w:tabs>
        <w:tab w:val="num" w:pos="864"/>
        <w:tab w:val="left" w:pos="2127"/>
        <w:tab w:val="left" w:pos="2410"/>
      </w:tabs>
      <w:spacing w:line="360" w:lineRule="auto"/>
      <w:ind w:left="864" w:hanging="864"/>
      <w:outlineLvl w:val="3"/>
    </w:pPr>
    <w:rPr>
      <w:rFonts w:ascii="Gautami" w:hAnsi="Gautami"/>
      <w:b/>
      <w:sz w:val="22"/>
      <w:szCs w:val="20"/>
    </w:rPr>
  </w:style>
  <w:style w:type="paragraph" w:styleId="Heading7">
    <w:name w:val="heading 7"/>
    <w:basedOn w:val="Normal"/>
    <w:next w:val="Normal"/>
    <w:qFormat/>
    <w:rsid w:val="00DD2A4A"/>
    <w:pPr>
      <w:keepNext/>
      <w:tabs>
        <w:tab w:val="num" w:pos="1296"/>
        <w:tab w:val="left" w:pos="1985"/>
        <w:tab w:val="left" w:pos="2127"/>
      </w:tabs>
      <w:ind w:left="1296" w:hanging="1296"/>
      <w:jc w:val="both"/>
      <w:outlineLvl w:val="6"/>
    </w:pPr>
    <w:rPr>
      <w:rFonts w:ascii="Garamond" w:hAnsi="Garamond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D2A4A"/>
    <w:rPr>
      <w:rFonts w:ascii="Wingdings" w:hAnsi="Wingdings"/>
    </w:rPr>
  </w:style>
  <w:style w:type="character" w:customStyle="1" w:styleId="WW8Num3z0">
    <w:name w:val="WW8Num3z0"/>
    <w:rsid w:val="00DD2A4A"/>
    <w:rPr>
      <w:rFonts w:ascii="Wingdings" w:hAnsi="Wingdings"/>
    </w:rPr>
  </w:style>
  <w:style w:type="character" w:customStyle="1" w:styleId="WW8Num4z0">
    <w:name w:val="WW8Num4z0"/>
    <w:rsid w:val="00DD2A4A"/>
    <w:rPr>
      <w:rFonts w:ascii="Wingdings" w:hAnsi="Wingdings"/>
    </w:rPr>
  </w:style>
  <w:style w:type="character" w:customStyle="1" w:styleId="Absatz-Standardschriftart">
    <w:name w:val="Absatz-Standardschriftart"/>
    <w:rsid w:val="00DD2A4A"/>
  </w:style>
  <w:style w:type="character" w:customStyle="1" w:styleId="WW8Num1z0">
    <w:name w:val="WW8Num1z0"/>
    <w:rsid w:val="00DD2A4A"/>
    <w:rPr>
      <w:rFonts w:ascii="Wingdings" w:hAnsi="Wingdings"/>
    </w:rPr>
  </w:style>
  <w:style w:type="character" w:styleId="Strong">
    <w:name w:val="Strong"/>
    <w:qFormat/>
    <w:rsid w:val="00DD2A4A"/>
    <w:rPr>
      <w:b/>
    </w:rPr>
  </w:style>
  <w:style w:type="paragraph" w:customStyle="1" w:styleId="Heading">
    <w:name w:val="Heading"/>
    <w:basedOn w:val="Normal"/>
    <w:next w:val="BodyText"/>
    <w:rsid w:val="00DD2A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DD2A4A"/>
    <w:pPr>
      <w:spacing w:after="120"/>
    </w:pPr>
    <w:rPr>
      <w:sz w:val="20"/>
      <w:szCs w:val="20"/>
    </w:rPr>
  </w:style>
  <w:style w:type="paragraph" w:styleId="List">
    <w:name w:val="List"/>
    <w:basedOn w:val="BodyText"/>
    <w:rsid w:val="00DD2A4A"/>
    <w:rPr>
      <w:rFonts w:cs="Tahoma"/>
    </w:rPr>
  </w:style>
  <w:style w:type="paragraph" w:styleId="Caption">
    <w:name w:val="caption"/>
    <w:basedOn w:val="Normal"/>
    <w:qFormat/>
    <w:rsid w:val="00DD2A4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D2A4A"/>
    <w:pPr>
      <w:suppressLineNumbers/>
    </w:pPr>
    <w:rPr>
      <w:rFonts w:cs="Tahoma"/>
    </w:rPr>
  </w:style>
  <w:style w:type="paragraph" w:customStyle="1" w:styleId="Objective">
    <w:name w:val="Objective"/>
    <w:basedOn w:val="Normal"/>
    <w:next w:val="BodyText"/>
    <w:rsid w:val="00DD2A4A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DD2A4A"/>
    <w:p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WW-HTMLPreformatted">
    <w:name w:val="WW-HTML Preformatted"/>
    <w:basedOn w:val="Normal"/>
    <w:rsid w:val="00DD2A4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Normal"/>
    <w:rsid w:val="00DD2A4A"/>
    <w:pPr>
      <w:widowControl w:val="0"/>
      <w:suppressLineNumbers/>
      <w:overflowPunct w:val="0"/>
      <w:autoSpaceDE w:val="0"/>
      <w:textAlignment w:val="baseline"/>
    </w:pPr>
    <w:rPr>
      <w:szCs w:val="20"/>
    </w:rPr>
  </w:style>
  <w:style w:type="character" w:customStyle="1" w:styleId="apple-style-span">
    <w:name w:val="apple-style-span"/>
    <w:basedOn w:val="DefaultParagraphFont"/>
    <w:rsid w:val="00A67443"/>
  </w:style>
  <w:style w:type="paragraph" w:styleId="BalloonText">
    <w:name w:val="Balloon Text"/>
    <w:basedOn w:val="Normal"/>
    <w:link w:val="BalloonTextChar"/>
    <w:rsid w:val="002B7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F38"/>
    <w:rPr>
      <w:rFonts w:ascii="Tahoma" w:hAnsi="Tahoma" w:cs="Tahoma"/>
      <w:sz w:val="16"/>
      <w:szCs w:val="16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37094"/>
    <w:pPr>
      <w:suppressAutoHyphens w:val="0"/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867</Words>
  <Characters>4943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Syilendra Corp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Djody's</dc:creator>
  <cp:lastModifiedBy>Dian Sampurno</cp:lastModifiedBy>
  <cp:revision>4</cp:revision>
  <cp:lastPrinted>2011-10-21T00:38:00Z</cp:lastPrinted>
  <dcterms:created xsi:type="dcterms:W3CDTF">2017-05-09T07:56:00Z</dcterms:created>
  <dcterms:modified xsi:type="dcterms:W3CDTF">2017-08-30T05:12:00Z</dcterms:modified>
</cp:coreProperties>
</file>