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before="8" w:line="240" w:lineRule="exact"/>
        <w:rPr>
          <w:sz w:val="24"/>
          <w:szCs w:val="24"/>
        </w:rPr>
      </w:pPr>
    </w:p>
    <w:p w:rsidR="00BD5DE3" w:rsidRDefault="009E7473">
      <w:pPr>
        <w:spacing w:line="580" w:lineRule="exact"/>
        <w:ind w:left="4054"/>
        <w:rPr>
          <w:sz w:val="52"/>
          <w:szCs w:val="52"/>
        </w:rPr>
      </w:pPr>
      <w:r>
        <w:rPr>
          <w:b/>
          <w:position w:val="-1"/>
          <w:sz w:val="52"/>
          <w:szCs w:val="52"/>
          <w:u w:val="thick" w:color="000000"/>
        </w:rPr>
        <w:t>CURRI</w:t>
      </w:r>
      <w:r>
        <w:rPr>
          <w:b/>
          <w:spacing w:val="-2"/>
          <w:position w:val="-1"/>
          <w:sz w:val="52"/>
          <w:szCs w:val="52"/>
          <w:u w:val="thick" w:color="000000"/>
        </w:rPr>
        <w:t>VU</w:t>
      </w:r>
      <w:r>
        <w:rPr>
          <w:b/>
          <w:position w:val="-1"/>
          <w:sz w:val="52"/>
          <w:szCs w:val="52"/>
          <w:u w:val="thick" w:color="000000"/>
        </w:rPr>
        <w:t>LUM</w:t>
      </w:r>
      <w:r>
        <w:rPr>
          <w:b/>
          <w:spacing w:val="-1"/>
          <w:position w:val="-1"/>
          <w:sz w:val="52"/>
          <w:szCs w:val="52"/>
          <w:u w:val="thick" w:color="000000"/>
        </w:rPr>
        <w:t xml:space="preserve"> </w:t>
      </w:r>
      <w:r>
        <w:rPr>
          <w:b/>
          <w:position w:val="-1"/>
          <w:sz w:val="52"/>
          <w:szCs w:val="52"/>
          <w:u w:val="thick" w:color="000000"/>
        </w:rPr>
        <w:t>VI</w:t>
      </w:r>
      <w:r>
        <w:rPr>
          <w:b/>
          <w:spacing w:val="-2"/>
          <w:position w:val="-1"/>
          <w:sz w:val="52"/>
          <w:szCs w:val="52"/>
          <w:u w:val="thick" w:color="000000"/>
        </w:rPr>
        <w:t>T</w:t>
      </w:r>
      <w:r>
        <w:rPr>
          <w:b/>
          <w:position w:val="-1"/>
          <w:sz w:val="52"/>
          <w:szCs w:val="52"/>
          <w:u w:val="thick" w:color="000000"/>
        </w:rPr>
        <w:t>AE</w:t>
      </w: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before="14" w:line="240" w:lineRule="exact"/>
        <w:rPr>
          <w:sz w:val="24"/>
          <w:szCs w:val="24"/>
        </w:rPr>
        <w:sectPr w:rsidR="00BD5DE3">
          <w:pgSz w:w="11920" w:h="16840"/>
          <w:pgMar w:top="1560" w:right="1240" w:bottom="280" w:left="800" w:header="720" w:footer="720" w:gutter="0"/>
          <w:cols w:space="720"/>
        </w:sectPr>
      </w:pPr>
    </w:p>
    <w:p w:rsidR="00BD5DE3" w:rsidRDefault="000D5471">
      <w:pPr>
        <w:spacing w:before="18"/>
        <w:ind w:left="100"/>
        <w:rPr>
          <w:sz w:val="32"/>
          <w:szCs w:val="32"/>
        </w:rPr>
      </w:pPr>
      <w:r>
        <w:lastRenderedPageBreak/>
        <w:pict>
          <v:group id="_x0000_s1078" style="position:absolute;left:0;text-align:left;margin-left:43.55pt;margin-top:22.2pt;width:151.5pt;height:6pt;z-index:-251667968;mso-position-horizontal-relative:page" coordorigin="871,444" coordsize="3030,120">
            <v:shape id="_x0000_s1079" style="position:absolute;left:871;top:444;width:3030;height:120" coordorigin="871,444" coordsize="3030,120" path="m3901,444r-3001,l900,564r3001,l3901,444xe" fillcolor="#5b9bd4" stroked="f">
              <v:path arrowok="t"/>
            </v:shape>
            <w10:wrap anchorx="page"/>
          </v:group>
        </w:pict>
      </w:r>
      <w:r w:rsidR="009E7473">
        <w:rPr>
          <w:sz w:val="32"/>
          <w:szCs w:val="32"/>
        </w:rPr>
        <w:t>DATA</w:t>
      </w:r>
      <w:r w:rsidR="009E7473">
        <w:rPr>
          <w:spacing w:val="-8"/>
          <w:sz w:val="32"/>
          <w:szCs w:val="32"/>
        </w:rPr>
        <w:t xml:space="preserve"> </w:t>
      </w:r>
      <w:r w:rsidR="009E7473">
        <w:rPr>
          <w:sz w:val="32"/>
          <w:szCs w:val="32"/>
        </w:rPr>
        <w:t>D</w:t>
      </w:r>
      <w:r w:rsidR="009E7473">
        <w:rPr>
          <w:spacing w:val="-1"/>
          <w:sz w:val="32"/>
          <w:szCs w:val="32"/>
        </w:rPr>
        <w:t>I</w:t>
      </w:r>
      <w:r w:rsidR="009E7473">
        <w:rPr>
          <w:spacing w:val="3"/>
          <w:sz w:val="32"/>
          <w:szCs w:val="32"/>
        </w:rPr>
        <w:t>R</w:t>
      </w:r>
      <w:r w:rsidR="009E7473">
        <w:rPr>
          <w:sz w:val="32"/>
          <w:szCs w:val="32"/>
        </w:rPr>
        <w:t>I</w:t>
      </w:r>
    </w:p>
    <w:p w:rsidR="00BD5DE3" w:rsidRDefault="00BD5DE3">
      <w:pPr>
        <w:spacing w:before="2" w:line="140" w:lineRule="exact"/>
        <w:rPr>
          <w:sz w:val="15"/>
          <w:szCs w:val="15"/>
        </w:rPr>
      </w:pPr>
    </w:p>
    <w:p w:rsidR="00BD5DE3" w:rsidRDefault="00BD5DE3">
      <w:pPr>
        <w:spacing w:line="200" w:lineRule="exact"/>
      </w:pPr>
    </w:p>
    <w:p w:rsidR="00BD5DE3" w:rsidRDefault="009E7473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pacing w:val="8"/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: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Wah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  <w:proofErr w:type="spellEnd"/>
    </w:p>
    <w:p w:rsidR="00BD5DE3" w:rsidRDefault="009E7473">
      <w:pPr>
        <w:spacing w:before="37"/>
        <w:ind w:left="100" w:right="-53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proofErr w:type="spellEnd"/>
      <w:r>
        <w:rPr>
          <w:sz w:val="22"/>
          <w:szCs w:val="22"/>
        </w:rPr>
        <w:t>,</w:t>
      </w:r>
    </w:p>
    <w:p w:rsidR="00BD5DE3" w:rsidRDefault="009E7473">
      <w:pPr>
        <w:spacing w:before="37"/>
        <w:ind w:left="383"/>
        <w:rPr>
          <w:sz w:val="22"/>
          <w:szCs w:val="22"/>
        </w:rPr>
      </w:pPr>
      <w:r>
        <w:rPr>
          <w:sz w:val="22"/>
          <w:szCs w:val="22"/>
        </w:rPr>
        <w:t xml:space="preserve">16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4</w:t>
      </w:r>
    </w:p>
    <w:p w:rsidR="00BD5DE3" w:rsidRDefault="009E7473">
      <w:pPr>
        <w:spacing w:before="40"/>
        <w:ind w:left="100"/>
        <w:rPr>
          <w:sz w:val="24"/>
          <w:szCs w:val="24"/>
        </w:rPr>
      </w:pPr>
      <w:r>
        <w:rPr>
          <w:sz w:val="22"/>
          <w:szCs w:val="22"/>
        </w:rPr>
        <w:t xml:space="preserve">3. 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lamin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</w:p>
    <w:p w:rsidR="00BD5DE3" w:rsidRDefault="009E7473">
      <w:pPr>
        <w:spacing w:before="41"/>
        <w:ind w:left="100"/>
        <w:rPr>
          <w:sz w:val="24"/>
          <w:szCs w:val="24"/>
        </w:rPr>
      </w:pPr>
      <w:r>
        <w:rPr>
          <w:sz w:val="22"/>
          <w:szCs w:val="22"/>
        </w:rPr>
        <w:t xml:space="preserve">4. 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</w:p>
    <w:p w:rsidR="00BD5DE3" w:rsidRDefault="009E7473">
      <w:pPr>
        <w:spacing w:before="41"/>
        <w:ind w:left="100"/>
        <w:rPr>
          <w:sz w:val="24"/>
          <w:szCs w:val="24"/>
        </w:rPr>
      </w:pPr>
      <w:r>
        <w:rPr>
          <w:sz w:val="22"/>
          <w:szCs w:val="22"/>
        </w:rPr>
        <w:t xml:space="preserve">5. </w:t>
      </w:r>
      <w:r>
        <w:rPr>
          <w:spacing w:val="8"/>
          <w:sz w:val="22"/>
          <w:szCs w:val="22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</w:p>
    <w:p w:rsidR="00BD5DE3" w:rsidRDefault="009E7473">
      <w:pPr>
        <w:spacing w:before="41"/>
        <w:ind w:left="100"/>
        <w:rPr>
          <w:sz w:val="24"/>
          <w:szCs w:val="24"/>
        </w:rPr>
      </w:pPr>
      <w:r>
        <w:rPr>
          <w:sz w:val="22"/>
          <w:szCs w:val="22"/>
        </w:rPr>
        <w:t xml:space="preserve">6. </w:t>
      </w:r>
      <w:r>
        <w:rPr>
          <w:spacing w:val="8"/>
          <w:sz w:val="22"/>
          <w:szCs w:val="22"/>
        </w:rPr>
        <w:t xml:space="preserve"> </w:t>
      </w:r>
      <w:proofErr w:type="spellStart"/>
      <w:proofErr w:type="gramStart"/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mam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njol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</w:p>
    <w:p w:rsidR="00BD5DE3" w:rsidRDefault="009E7473">
      <w:pPr>
        <w:spacing w:before="43"/>
        <w:ind w:left="343" w:right="1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57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 RT/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002/006 </w:t>
      </w:r>
      <w:proofErr w:type="spellStart"/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njung</w:t>
      </w:r>
      <w:proofErr w:type="spellEnd"/>
    </w:p>
    <w:p w:rsidR="00BD5DE3" w:rsidRDefault="009E7473">
      <w:pPr>
        <w:spacing w:before="41"/>
        <w:ind w:left="383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uri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BD5DE3" w:rsidRDefault="00BD5DE3">
      <w:pPr>
        <w:spacing w:before="8" w:line="140" w:lineRule="exact"/>
        <w:rPr>
          <w:sz w:val="15"/>
          <w:szCs w:val="15"/>
        </w:rPr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0D5471">
      <w:pPr>
        <w:ind w:left="100"/>
        <w:rPr>
          <w:sz w:val="32"/>
          <w:szCs w:val="32"/>
        </w:rPr>
      </w:pPr>
      <w:r>
        <w:pict>
          <v:group id="_x0000_s1076" style="position:absolute;left:0;text-align:left;margin-left:43.55pt;margin-top:21.3pt;width:151.5pt;height:6pt;z-index:-251666944;mso-position-horizontal-relative:page" coordorigin="871,426" coordsize="3030,120">
            <v:shape id="_x0000_s1077" style="position:absolute;left:871;top:426;width:3030;height:120" coordorigin="871,426" coordsize="3030,120" path="m3901,426r-3001,l900,546r3001,l3901,426xe" fillcolor="#5b9bd4" stroked="f">
              <v:path arrowok="t"/>
            </v:shape>
            <w10:wrap anchorx="page"/>
          </v:group>
        </w:pict>
      </w:r>
      <w:r w:rsidR="009E7473">
        <w:rPr>
          <w:sz w:val="32"/>
          <w:szCs w:val="32"/>
        </w:rPr>
        <w:t>KE</w:t>
      </w:r>
      <w:r w:rsidR="009E7473">
        <w:rPr>
          <w:spacing w:val="1"/>
          <w:sz w:val="32"/>
          <w:szCs w:val="32"/>
        </w:rPr>
        <w:t>T</w:t>
      </w:r>
      <w:r w:rsidR="009E7473">
        <w:rPr>
          <w:sz w:val="32"/>
          <w:szCs w:val="32"/>
        </w:rPr>
        <w:t>ERA</w:t>
      </w:r>
      <w:r w:rsidR="009E7473">
        <w:rPr>
          <w:spacing w:val="2"/>
          <w:sz w:val="32"/>
          <w:szCs w:val="32"/>
        </w:rPr>
        <w:t>M</w:t>
      </w:r>
      <w:r w:rsidR="009E7473">
        <w:rPr>
          <w:sz w:val="32"/>
          <w:szCs w:val="32"/>
        </w:rPr>
        <w:t>PI</w:t>
      </w:r>
      <w:r w:rsidR="009E7473">
        <w:rPr>
          <w:spacing w:val="1"/>
          <w:sz w:val="32"/>
          <w:szCs w:val="32"/>
        </w:rPr>
        <w:t>L</w:t>
      </w:r>
      <w:r w:rsidR="009E7473">
        <w:rPr>
          <w:spacing w:val="2"/>
          <w:sz w:val="32"/>
          <w:szCs w:val="32"/>
        </w:rPr>
        <w:t>A</w:t>
      </w:r>
      <w:r w:rsidR="009E7473">
        <w:rPr>
          <w:sz w:val="32"/>
          <w:szCs w:val="32"/>
        </w:rPr>
        <w:t>N</w:t>
      </w:r>
    </w:p>
    <w:p w:rsidR="00BD5DE3" w:rsidRDefault="00BD5DE3">
      <w:pPr>
        <w:spacing w:before="2" w:line="140" w:lineRule="exact"/>
        <w:rPr>
          <w:sz w:val="15"/>
          <w:szCs w:val="15"/>
        </w:rPr>
      </w:pPr>
    </w:p>
    <w:p w:rsidR="00BD5DE3" w:rsidRDefault="00BD5DE3">
      <w:pPr>
        <w:spacing w:line="200" w:lineRule="exact"/>
      </w:pPr>
    </w:p>
    <w:p w:rsidR="00BD5DE3" w:rsidRDefault="009E7473">
      <w:pPr>
        <w:ind w:left="10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Komputer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ord, Ms.</w:t>
      </w:r>
    </w:p>
    <w:p w:rsidR="00BD5DE3" w:rsidRDefault="009E7473">
      <w:pPr>
        <w:spacing w:before="21" w:line="257" w:lineRule="auto"/>
        <w:ind w:left="1233" w:right="715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l,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hotoshop.</w:t>
      </w:r>
    </w:p>
    <w:p w:rsidR="00BD5DE3" w:rsidRDefault="009E7473">
      <w:pPr>
        <w:spacing w:before="1" w:line="100" w:lineRule="exact"/>
        <w:rPr>
          <w:sz w:val="11"/>
          <w:szCs w:val="11"/>
        </w:rPr>
      </w:pPr>
      <w:r>
        <w:br w:type="column"/>
      </w:r>
    </w:p>
    <w:p w:rsidR="00BD5DE3" w:rsidRDefault="00BD5DE3">
      <w:pPr>
        <w:spacing w:line="200" w:lineRule="exact"/>
      </w:pPr>
    </w:p>
    <w:p w:rsidR="00BD5DE3" w:rsidRDefault="000D5471">
      <w:pPr>
        <w:rPr>
          <w:sz w:val="32"/>
          <w:szCs w:val="32"/>
        </w:rPr>
      </w:pPr>
      <w:r>
        <w:pict>
          <v:group id="_x0000_s1068" style="position:absolute;margin-left:228.15pt;margin-top:21.2pt;width:302.7pt;height:6pt;z-index:-251665920;mso-position-horizontal-relative:page" coordorigin="4563,424" coordsize="6054,120">
            <v:shape id="_x0000_s1069" style="position:absolute;left:4563;top:424;width:6054;height:120" coordorigin="4563,424" coordsize="6054,120" path="m10586,424r-5994,l4592,544r5994,l10586,424xe" fillcolor="#5b9bd4" stroked="f">
              <v:path arrowok="t"/>
            </v:shape>
            <w10:wrap anchorx="page"/>
          </v:group>
        </w:pict>
      </w:r>
      <w:r w:rsidR="009E7473">
        <w:rPr>
          <w:sz w:val="32"/>
          <w:szCs w:val="32"/>
        </w:rPr>
        <w:t>PEN</w:t>
      </w:r>
      <w:r w:rsidR="009E7473">
        <w:rPr>
          <w:spacing w:val="2"/>
          <w:sz w:val="32"/>
          <w:szCs w:val="32"/>
        </w:rPr>
        <w:t>D</w:t>
      </w:r>
      <w:r w:rsidR="009E7473">
        <w:rPr>
          <w:sz w:val="32"/>
          <w:szCs w:val="32"/>
        </w:rPr>
        <w:t>IDIKAN</w:t>
      </w:r>
    </w:p>
    <w:p w:rsidR="00BD5DE3" w:rsidRDefault="00BD5DE3">
      <w:pPr>
        <w:spacing w:before="10" w:line="140" w:lineRule="exact"/>
        <w:rPr>
          <w:sz w:val="14"/>
          <w:szCs w:val="14"/>
        </w:rPr>
      </w:pPr>
    </w:p>
    <w:p w:rsidR="00BD5DE3" w:rsidRDefault="00BD5DE3">
      <w:pPr>
        <w:spacing w:line="200" w:lineRule="exact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83"/>
        <w:gridCol w:w="610"/>
        <w:gridCol w:w="2177"/>
        <w:gridCol w:w="1124"/>
        <w:gridCol w:w="1080"/>
      </w:tblGrid>
      <w:tr w:rsidR="00BD5DE3">
        <w:trPr>
          <w:trHeight w:hRule="exact" w:val="744"/>
        </w:trPr>
        <w:tc>
          <w:tcPr>
            <w:tcW w:w="157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D5DE3" w:rsidRDefault="009E7473">
            <w:pPr>
              <w:spacing w:line="200" w:lineRule="exact"/>
              <w:ind w:left="457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z w:val="18"/>
                <w:szCs w:val="18"/>
              </w:rPr>
              <w:t>e</w:t>
            </w:r>
            <w:proofErr w:type="spellEnd"/>
          </w:p>
          <w:p w:rsidR="00BD5DE3" w:rsidRDefault="00BD5DE3">
            <w:pPr>
              <w:spacing w:before="8" w:line="140" w:lineRule="exact"/>
              <w:rPr>
                <w:sz w:val="15"/>
                <w:szCs w:val="15"/>
              </w:rPr>
            </w:pPr>
          </w:p>
          <w:p w:rsidR="00BD5DE3" w:rsidRDefault="009E7473">
            <w:pPr>
              <w:ind w:left="4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hun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44" w:line="272" w:lineRule="auto"/>
              <w:ind w:left="671" w:right="356" w:hanging="288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lah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sti</w:t>
            </w:r>
            <w:r>
              <w:rPr>
                <w:spacing w:val="1"/>
                <w:sz w:val="18"/>
                <w:szCs w:val="18"/>
              </w:rPr>
              <w:t>tu</w:t>
            </w:r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rsitas</w:t>
            </w:r>
            <w:proofErr w:type="spellEnd"/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BD5DE3">
            <w:pPr>
              <w:spacing w:before="10" w:line="140" w:lineRule="exact"/>
              <w:rPr>
                <w:sz w:val="15"/>
                <w:szCs w:val="15"/>
              </w:rPr>
            </w:pPr>
          </w:p>
          <w:p w:rsidR="00BD5DE3" w:rsidRDefault="009E7473">
            <w:pPr>
              <w:ind w:left="2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200" w:lineRule="exact"/>
              <w:ind w:left="225" w:right="22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ja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proofErr w:type="spellEnd"/>
          </w:p>
          <w:p w:rsidR="00BD5DE3" w:rsidRDefault="00BD5DE3">
            <w:pPr>
              <w:spacing w:before="8" w:line="140" w:lineRule="exact"/>
              <w:rPr>
                <w:sz w:val="15"/>
                <w:szCs w:val="15"/>
              </w:rPr>
            </w:pPr>
          </w:p>
          <w:p w:rsidR="00BD5DE3" w:rsidRDefault="009E7473">
            <w:pPr>
              <w:ind w:left="95" w:right="9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en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</w:tr>
      <w:tr w:rsidR="00BD5DE3">
        <w:trPr>
          <w:trHeight w:hRule="exact" w:val="408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1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71" w:right="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1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59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</w:t>
            </w:r>
            <w:proofErr w:type="spellEnd"/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129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je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405" w:right="405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S1</w:t>
            </w:r>
          </w:p>
        </w:tc>
      </w:tr>
      <w:tr w:rsidR="00BD5DE3">
        <w:trPr>
          <w:trHeight w:hRule="exact" w:val="43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8"/>
              <w:ind w:left="1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8"/>
              <w:ind w:left="71" w:right="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8"/>
              <w:ind w:left="1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8"/>
              <w:ind w:left="2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proofErr w:type="spellEnd"/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8"/>
              <w:ind w:left="390" w:right="3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8"/>
              <w:ind w:left="33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SM</w:t>
            </w:r>
            <w:r>
              <w:rPr>
                <w:sz w:val="18"/>
                <w:szCs w:val="18"/>
              </w:rPr>
              <w:t>A</w:t>
            </w:r>
          </w:p>
        </w:tc>
      </w:tr>
      <w:tr w:rsidR="00BD5DE3">
        <w:trPr>
          <w:trHeight w:hRule="exact" w:val="408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1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71" w:right="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1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26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ege</w:t>
            </w:r>
            <w:r>
              <w:rPr>
                <w:sz w:val="18"/>
                <w:szCs w:val="18"/>
              </w:rPr>
              <w:t>ri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proofErr w:type="spellEnd"/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491" w:right="4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line="180" w:lineRule="exact"/>
              <w:ind w:left="3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</w:p>
        </w:tc>
      </w:tr>
      <w:tr w:rsidR="00BD5DE3">
        <w:trPr>
          <w:trHeight w:hRule="exact" w:val="51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47"/>
              <w:ind w:left="1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47"/>
              <w:ind w:left="71" w:right="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47"/>
              <w:ind w:left="1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47"/>
              <w:ind w:left="3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D </w:t>
            </w:r>
            <w:proofErr w:type="spellStart"/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ege</w:t>
            </w:r>
            <w:r>
              <w:rPr>
                <w:sz w:val="18"/>
                <w:szCs w:val="18"/>
              </w:rPr>
              <w:t>ri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proofErr w:type="spellEnd"/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47"/>
              <w:ind w:left="491" w:right="4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E3" w:rsidRDefault="009E7473">
            <w:pPr>
              <w:spacing w:before="47"/>
              <w:ind w:left="386" w:right="384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SD</w:t>
            </w:r>
          </w:p>
        </w:tc>
      </w:tr>
    </w:tbl>
    <w:p w:rsidR="00BD5DE3" w:rsidRDefault="00BD5DE3">
      <w:pPr>
        <w:spacing w:before="6" w:line="120" w:lineRule="exact"/>
        <w:rPr>
          <w:sz w:val="12"/>
          <w:szCs w:val="12"/>
        </w:rPr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0D5471">
      <w:pPr>
        <w:rPr>
          <w:sz w:val="32"/>
          <w:szCs w:val="32"/>
        </w:rPr>
      </w:pPr>
      <w:r>
        <w:pict>
          <v:group id="_x0000_s1066" style="position:absolute;margin-left:228.15pt;margin-top:21.3pt;width:302.7pt;height:6pt;z-index:-251664896;mso-position-horizontal-relative:page" coordorigin="4563,426" coordsize="6054,120">
            <v:shape id="_x0000_s1067" style="position:absolute;left:4563;top:426;width:6054;height:120" coordorigin="4563,426" coordsize="6054,120" path="m10586,426r-5994,l4592,546r5994,l10586,426xe" fillcolor="#5b9bd4" stroked="f">
              <v:path arrowok="t"/>
            </v:shape>
            <w10:wrap anchorx="page"/>
          </v:group>
        </w:pict>
      </w:r>
      <w:r w:rsidR="009E7473">
        <w:rPr>
          <w:sz w:val="32"/>
          <w:szCs w:val="32"/>
        </w:rPr>
        <w:t>PEN</w:t>
      </w:r>
      <w:r w:rsidR="009E7473">
        <w:rPr>
          <w:spacing w:val="2"/>
          <w:sz w:val="32"/>
          <w:szCs w:val="32"/>
        </w:rPr>
        <w:t>G</w:t>
      </w:r>
      <w:r w:rsidR="009E7473">
        <w:rPr>
          <w:sz w:val="32"/>
          <w:szCs w:val="32"/>
        </w:rPr>
        <w:t>AL</w:t>
      </w:r>
      <w:r w:rsidR="009E7473">
        <w:rPr>
          <w:spacing w:val="1"/>
          <w:sz w:val="32"/>
          <w:szCs w:val="32"/>
        </w:rPr>
        <w:t>A</w:t>
      </w:r>
      <w:r w:rsidR="009E7473">
        <w:rPr>
          <w:sz w:val="32"/>
          <w:szCs w:val="32"/>
        </w:rPr>
        <w:t>MAN</w:t>
      </w:r>
      <w:r w:rsidR="009E7473">
        <w:rPr>
          <w:spacing w:val="-19"/>
          <w:sz w:val="32"/>
          <w:szCs w:val="32"/>
        </w:rPr>
        <w:t xml:space="preserve"> </w:t>
      </w:r>
      <w:r w:rsidR="009E7473">
        <w:rPr>
          <w:sz w:val="32"/>
          <w:szCs w:val="32"/>
        </w:rPr>
        <w:t>KERJA</w:t>
      </w:r>
    </w:p>
    <w:p w:rsidR="00BD5DE3" w:rsidRDefault="00BD5DE3">
      <w:pPr>
        <w:spacing w:before="2" w:line="140" w:lineRule="exact"/>
        <w:rPr>
          <w:sz w:val="15"/>
          <w:szCs w:val="15"/>
        </w:rPr>
      </w:pPr>
    </w:p>
    <w:p w:rsidR="00BD5DE3" w:rsidRDefault="00BD5DE3">
      <w:pPr>
        <w:spacing w:line="200" w:lineRule="exact"/>
      </w:pPr>
    </w:p>
    <w:p w:rsidR="00BD5DE3" w:rsidRDefault="009E747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)</w:t>
      </w:r>
    </w:p>
    <w:p w:rsidR="00BD5DE3" w:rsidRDefault="009E7473">
      <w:pPr>
        <w:spacing w:before="41"/>
        <w:ind w:left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tropolitan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BD5DE3" w:rsidRDefault="00BD5DE3">
      <w:pPr>
        <w:spacing w:before="9" w:line="180" w:lineRule="exact"/>
        <w:rPr>
          <w:sz w:val="19"/>
          <w:szCs w:val="19"/>
        </w:rPr>
      </w:pPr>
    </w:p>
    <w:p w:rsidR="00BD5DE3" w:rsidRDefault="009E7473">
      <w:pPr>
        <w:ind w:left="360"/>
        <w:rPr>
          <w:sz w:val="24"/>
          <w:szCs w:val="24"/>
        </w:rPr>
      </w:pPr>
      <w:proofErr w:type="spellStart"/>
      <w:proofErr w:type="gram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</w:p>
    <w:p w:rsidR="00BD5DE3" w:rsidRDefault="00BD5DE3">
      <w:pPr>
        <w:spacing w:before="2" w:line="200" w:lineRule="exact"/>
      </w:pPr>
    </w:p>
    <w:p w:rsidR="00BD5DE3" w:rsidRDefault="009E7473">
      <w:pPr>
        <w:spacing w:line="260" w:lineRule="exact"/>
        <w:ind w:left="360"/>
        <w:rPr>
          <w:position w:val="-1"/>
          <w:sz w:val="24"/>
          <w:szCs w:val="24"/>
        </w:rPr>
      </w:pPr>
      <w:proofErr w:type="spellStart"/>
      <w:proofErr w:type="gramStart"/>
      <w:r>
        <w:rPr>
          <w:spacing w:val="-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rja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proofErr w:type="gramEnd"/>
      <w:r>
        <w:rPr>
          <w:position w:val="-1"/>
          <w:sz w:val="24"/>
          <w:szCs w:val="24"/>
        </w:rPr>
        <w:t xml:space="preserve"> 20</w:t>
      </w:r>
      <w:r>
        <w:rPr>
          <w:spacing w:val="1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6</w:t>
      </w:r>
    </w:p>
    <w:p w:rsidR="009E7473" w:rsidRDefault="009E7473" w:rsidP="009E7473">
      <w:pPr>
        <w:spacing w:line="260" w:lineRule="exact"/>
        <w:rPr>
          <w:sz w:val="24"/>
          <w:szCs w:val="24"/>
        </w:rPr>
        <w:sectPr w:rsidR="009E7473">
          <w:type w:val="continuous"/>
          <w:pgSz w:w="11920" w:h="16840"/>
          <w:pgMar w:top="1340" w:right="1240" w:bottom="280" w:left="800" w:header="720" w:footer="720" w:gutter="0"/>
          <w:cols w:num="2" w:space="720" w:equalWidth="0">
            <w:col w:w="3637" w:space="156"/>
            <w:col w:w="6087"/>
          </w:cols>
        </w:sectPr>
      </w:pPr>
    </w:p>
    <w:p w:rsidR="00BD5DE3" w:rsidRPr="009E7473" w:rsidRDefault="000D5471" w:rsidP="009E7473">
      <w:pPr>
        <w:spacing w:line="360" w:lineRule="auto"/>
        <w:rPr>
          <w:sz w:val="22"/>
        </w:rPr>
      </w:pPr>
      <w:r>
        <w:lastRenderedPageBreak/>
        <w:pict>
          <v:group id="_x0000_s1058" style="position:absolute;margin-left:67.1pt;margin-top:78.35pt;width:116.2pt;height:150.1pt;z-index:-251661824;mso-position-horizontal-relative:page;mso-position-vertical-relative:page" coordorigin="1342,1567" coordsize="2324,3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459;top:1567;width:2207;height:2881">
              <v:imagedata r:id="rId5" o:title=""/>
            </v:shape>
            <v:shape id="_x0000_s1059" type="#_x0000_t75" style="position:absolute;left:1342;top:1690;width:2206;height:2880">
              <v:imagedata r:id="rId6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72.95pt;margin-top:78.35pt;width:110.35pt;height:144.05pt;z-index:-251668992;mso-position-horizontal-relative:page;mso-position-vertical-relative:page" filled="f" stroked="f">
            <v:textbox inset="0,0,0,0">
              <w:txbxContent>
                <w:p w:rsidR="00BD5DE3" w:rsidRDefault="00BD5DE3">
                  <w:pPr>
                    <w:spacing w:before="6" w:line="160" w:lineRule="exact"/>
                    <w:rPr>
                      <w:sz w:val="17"/>
                      <w:szCs w:val="17"/>
                    </w:rPr>
                  </w:pPr>
                </w:p>
                <w:p w:rsidR="00BD5DE3" w:rsidRDefault="00BD5DE3">
                  <w:pPr>
                    <w:spacing w:line="200" w:lineRule="exact"/>
                  </w:pPr>
                </w:p>
                <w:p w:rsidR="00BD5DE3" w:rsidRDefault="009E7473">
                  <w:pPr>
                    <w:ind w:left="137"/>
                    <w:rPr>
                      <w:rFonts w:ascii="Calibri Light" w:eastAsia="Calibri Light" w:hAnsi="Calibri Light" w:cs="Calibri Light"/>
                      <w:sz w:val="110"/>
                      <w:szCs w:val="110"/>
                    </w:rPr>
                  </w:pPr>
                  <w:r>
                    <w:rPr>
                      <w:rFonts w:ascii="Calibri Light" w:eastAsia="Calibri Light" w:hAnsi="Calibri Light" w:cs="Calibri Light"/>
                      <w:color w:val="5B9BD4"/>
                      <w:sz w:val="110"/>
                      <w:szCs w:val="110"/>
                    </w:rPr>
                    <w:t>YN</w:t>
                  </w:r>
                </w:p>
              </w:txbxContent>
            </v:textbox>
            <w10:wrap anchorx="page" anchory="page"/>
          </v:shape>
        </w:pict>
      </w:r>
      <w:r w:rsidR="009E7473">
        <w:tab/>
      </w:r>
      <w:r w:rsidR="009E7473">
        <w:tab/>
      </w:r>
      <w:r w:rsidR="009E7473">
        <w:tab/>
      </w:r>
      <w:r w:rsidR="009E7473">
        <w:tab/>
      </w:r>
      <w:r w:rsidR="009E7473">
        <w:tab/>
      </w:r>
      <w:r w:rsidR="009E7473" w:rsidRPr="009E7473">
        <w:rPr>
          <w:sz w:val="22"/>
        </w:rPr>
        <w:tab/>
      </w:r>
      <w:r w:rsidR="009E7473" w:rsidRPr="009E7473">
        <w:rPr>
          <w:sz w:val="22"/>
        </w:rPr>
        <w:tab/>
      </w:r>
    </w:p>
    <w:p w:rsidR="009E7473" w:rsidRPr="009E7473" w:rsidRDefault="009E7473" w:rsidP="009E7473">
      <w:pPr>
        <w:spacing w:line="360" w:lineRule="auto"/>
        <w:rPr>
          <w:sz w:val="22"/>
        </w:rPr>
      </w:pPr>
      <w:r w:rsidRPr="009E7473">
        <w:rPr>
          <w:sz w:val="22"/>
        </w:rPr>
        <w:tab/>
      </w:r>
      <w:r w:rsidRPr="009E7473">
        <w:rPr>
          <w:sz w:val="22"/>
        </w:rPr>
        <w:tab/>
      </w:r>
      <w:r w:rsidRPr="009E7473">
        <w:rPr>
          <w:sz w:val="22"/>
        </w:rPr>
        <w:tab/>
      </w:r>
      <w:r w:rsidRPr="009E7473">
        <w:rPr>
          <w:sz w:val="22"/>
        </w:rPr>
        <w:tab/>
      </w:r>
      <w:r w:rsidRPr="009E7473">
        <w:rPr>
          <w:sz w:val="22"/>
        </w:rPr>
        <w:tab/>
        <w:t xml:space="preserve">     2.  Staff Honor </w:t>
      </w:r>
    </w:p>
    <w:p w:rsidR="009E7473" w:rsidRPr="009E7473" w:rsidRDefault="009E7473" w:rsidP="009E7473">
      <w:pPr>
        <w:tabs>
          <w:tab w:val="left" w:pos="4395"/>
        </w:tabs>
        <w:spacing w:line="360" w:lineRule="auto"/>
        <w:ind w:left="4962" w:hanging="851"/>
        <w:rPr>
          <w:sz w:val="22"/>
        </w:rPr>
      </w:pPr>
      <w:proofErr w:type="spellStart"/>
      <w:proofErr w:type="gramStart"/>
      <w:r w:rsidRPr="009E7473">
        <w:rPr>
          <w:sz w:val="22"/>
        </w:rPr>
        <w:t>Tempat</w:t>
      </w:r>
      <w:proofErr w:type="spellEnd"/>
      <w:r w:rsidRPr="009E7473">
        <w:rPr>
          <w:sz w:val="22"/>
        </w:rPr>
        <w:t xml:space="preserve">  :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Dinas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Marga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Penataan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Ruang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Provinsi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Jawa</w:t>
      </w:r>
      <w:proofErr w:type="spellEnd"/>
      <w:r>
        <w:rPr>
          <w:sz w:val="22"/>
        </w:rPr>
        <w:t xml:space="preserve"> Barat</w:t>
      </w:r>
    </w:p>
    <w:p w:rsidR="009E7473" w:rsidRPr="009E7473" w:rsidRDefault="009E7473" w:rsidP="009E7473">
      <w:pPr>
        <w:tabs>
          <w:tab w:val="left" w:pos="4111"/>
        </w:tabs>
        <w:spacing w:line="360" w:lineRule="auto"/>
        <w:rPr>
          <w:sz w:val="22"/>
        </w:rPr>
      </w:pPr>
      <w:r w:rsidRPr="009E7473">
        <w:rPr>
          <w:sz w:val="22"/>
        </w:rPr>
        <w:tab/>
      </w:r>
      <w:proofErr w:type="spellStart"/>
      <w:r w:rsidRPr="009E7473">
        <w:rPr>
          <w:sz w:val="22"/>
        </w:rPr>
        <w:t>Bagian</w:t>
      </w:r>
      <w:proofErr w:type="spellEnd"/>
      <w:r w:rsidRPr="009E7473">
        <w:rPr>
          <w:sz w:val="22"/>
        </w:rPr>
        <w:t xml:space="preserve">   :</w:t>
      </w:r>
      <w:r>
        <w:rPr>
          <w:sz w:val="22"/>
        </w:rPr>
        <w:t xml:space="preserve"> Staff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Bidang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Jasa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Konstruksi</w:t>
      </w:r>
      <w:proofErr w:type="spellEnd"/>
    </w:p>
    <w:p w:rsidR="009E7473" w:rsidRPr="009E7473" w:rsidRDefault="009E7473" w:rsidP="009E7473">
      <w:pPr>
        <w:tabs>
          <w:tab w:val="left" w:pos="4111"/>
        </w:tabs>
        <w:spacing w:line="360" w:lineRule="auto"/>
        <w:rPr>
          <w:sz w:val="22"/>
        </w:rPr>
      </w:pPr>
      <w:r>
        <w:rPr>
          <w:sz w:val="22"/>
        </w:rPr>
        <w:tab/>
      </w:r>
      <w:proofErr w:type="spellStart"/>
      <w:proofErr w:type="gramStart"/>
      <w:r>
        <w:rPr>
          <w:sz w:val="22"/>
        </w:rPr>
        <w:t>Bekerja</w:t>
      </w:r>
      <w:proofErr w:type="spellEnd"/>
      <w:r>
        <w:rPr>
          <w:sz w:val="22"/>
        </w:rPr>
        <w:t xml:space="preserve">  :</w:t>
      </w:r>
      <w:proofErr w:type="gramEnd"/>
      <w:r>
        <w:rPr>
          <w:sz w:val="22"/>
        </w:rPr>
        <w:t xml:space="preserve"> 2018 – </w:t>
      </w:r>
      <w:proofErr w:type="spellStart"/>
      <w:r>
        <w:rPr>
          <w:sz w:val="22"/>
        </w:rPr>
        <w:t>Sampai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Sekarang</w:t>
      </w:r>
      <w:proofErr w:type="spellEnd"/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BD5DE3">
      <w:pPr>
        <w:spacing w:line="200" w:lineRule="exact"/>
      </w:pPr>
    </w:p>
    <w:p w:rsidR="00BD5DE3" w:rsidRDefault="000D5471">
      <w:pPr>
        <w:spacing w:line="200" w:lineRule="exact"/>
      </w:pPr>
      <w:r>
        <w:pict>
          <v:group id="_x0000_s1070" style="position:absolute;margin-left:93.1pt;margin-top:753.65pt;width:26.9pt;height:26.9pt;z-index:-251663872;mso-position-horizontal-relative:page;mso-position-vertical-relative:page" coordorigin="1545,13812" coordsize="538,538">
            <v:shape id="_x0000_s1075" style="position:absolute;left:1555;top:13822;width:518;height:518" coordorigin="1555,13822" coordsize="518,518" path="m1555,14081r2,30l1561,14134r5,22l1573,14177r9,20l1593,14216r12,18l1619,14251r15,16l1650,14281r17,13l1686,14306r19,10l1725,14324r22,7l1769,14336r22,3l1814,14340r8,l1845,14338r22,-3l1889,14329r21,-7l1930,14313r19,-11l1967,14290r17,-14l2000,14262r15,-17l2028,14228r11,-18l2049,14190r9,-20l2065,14149r5,-22l2073,14104r1,-23l2073,14073r-1,-23l2068,14028r-5,-22l2055,13985r-9,-20l2036,13946r-12,-18l2010,13911r-15,-16l1979,13881r-17,-14l1943,13856r-19,-10l1903,13837r-21,-6l1860,13826r-22,-3l1814,13822r-7,l1784,13823r-23,4l1740,13833r-21,7l1699,13849r-20,10l1661,13872r-17,13l1629,13900r-15,16l1601,13934r-12,18l1579,13971r-8,21l1564,14013r-5,22l1556,14058r-1,23xe" fillcolor="#5b9bd4" stroked="f">
              <v:path arrowok="t"/>
            </v:shape>
            <v:shape id="_x0000_s1074" style="position:absolute;left:1670;top:14083;width:288;height:82" coordorigin="1670,14083" coordsize="288,82" path="m1814,14111r-38,-28l1670,14165r288,l1854,14083r-40,28xe" fillcolor="black" stroked="f">
              <v:path arrowok="t"/>
            </v:shape>
            <v:shape id="_x0000_s1073" style="position:absolute;left:1862;top:14006;width:96;height:146" coordorigin="1862,14006" coordsize="96,146" path="m1958,14006r-96,71l1958,14153r,-147xe" fillcolor="black" stroked="f">
              <v:path arrowok="t"/>
            </v:shape>
            <v:shape id="_x0000_s1072" style="position:absolute;left:1670;top:14006;width:96;height:146" coordorigin="1670,14006" coordsize="96,146" path="m1670,14006r,147l1766,14077r-96,-71xe" fillcolor="black" stroked="f">
              <v:path arrowok="t"/>
            </v:shape>
            <v:shape id="_x0000_s1071" style="position:absolute;left:1673;top:13994;width:286;height:106" coordorigin="1673,13994" coordsize="286,106" path="m1673,13994r143,106l1958,13994r-285,xe" fillcolor="black" stroked="f">
              <v:path arrowok="t"/>
            </v:shape>
            <w10:wrap anchorx="page" anchory="page"/>
          </v:group>
        </w:pict>
      </w:r>
      <w:r>
        <w:pict>
          <v:group id="_x0000_s1061" style="position:absolute;margin-left:279.75pt;margin-top:4.65pt;width:26.9pt;height:26.9pt;z-index:-251662848;mso-position-horizontal-relative:page" coordorigin="5595,2268" coordsize="538,538">
            <v:shape id="_x0000_s1065" style="position:absolute;left:5605;top:2278;width:518;height:518" coordorigin="5605,2278" coordsize="518,518" path="m5605,2537r2,31l5613,2598r8,29l5634,2655r14,25l5666,2704r20,21l5709,2744r25,17l5760,2774r28,11l5818,2792r31,4l5864,2796r16,l5911,2792r29,-7l5969,2774r26,-13l6020,2744r22,-19l6062,2704r18,-24l6095,2655r12,-28l6116,2598r6,-30l6124,2537r-1,-16l6119,2490r-7,-29l6102,2433r-14,-27l6072,2381r-19,-22l6031,2339r-23,-18l5982,2306r-27,-12l5926,2285r-30,-6l5864,2278r-15,l5818,2282r-30,7l5760,2299r-26,14l5709,2329r-23,19l5666,2370r-18,23l5634,2419r-13,27l5613,2475r-6,31l5605,2537xe" fillcolor="#5b9bd4" stroked="f">
              <v:path arrowok="t"/>
            </v:shape>
            <v:shape id="_x0000_s1064" style="position:absolute;left:5605;top:2278;width:518;height:518" coordorigin="5605,2278" coordsize="518,518" path="m5864,2278r32,1l5926,2285r29,9l5982,2306r26,15l6031,2339r22,20l6072,2381r16,25l6102,2433r10,28l6119,2490r4,31l6124,2537r-1,16l6119,2583r-7,30l6102,2641r-14,27l6072,2692r-19,23l6031,2735r-23,18l5982,2768r-27,12l5926,2789r-30,5l5864,2796r-15,l5818,2792r-30,-7l5760,2774r-26,-13l5709,2744r-23,-19l5666,2704r-18,-24l5634,2655r-13,-28l5613,2598r-6,-30l5605,2537r1,-16l5609,2490r7,-29l5627,2433r14,-27l5657,2381r19,-22l5697,2339r24,-18l5747,2306r27,-12l5803,2285r30,-6l5864,2278xe" filled="f" strokecolor="#5b9bd4" strokeweight=".14pt">
              <v:path arrowok="t"/>
            </v:shape>
            <v:shape id="_x0000_s1063" style="position:absolute;left:5723;top:2390;width:286;height:288" coordorigin="5723,2390" coordsize="286,288" path="m5807,2597r9,7l5824,2612r8,7l5840,2625r9,6l5857,2636r8,5l5873,2646r9,4l5889,2655r8,3l5905,2662r7,3l5920,2668r7,3l5933,2674r7,2l5946,2678r1,l5952,2676r6,-4l5965,2668r4,-3l5974,2662r4,-3l5983,2656r4,-3l5991,2650r4,-3l6003,2640r5,-7l5934,2571r-6,5l5923,2581r-5,6l5914,2592r-4,6l5907,2604r-10,-5l5887,2593r-8,-7l5870,2580r-8,-7l5854,2566r-7,-7l5841,2553r-6,-7l5829,2539r-5,-6l5819,2527r-5,-6l5811,2515r-4,-5l5804,2506r-4,-8l5797,2493r5,-2l5807,2488r5,-4l5817,2480r4,-5l5826,2471r4,-5l5767,2390r-2,3l5760,2397r-7,7l5746,2415r-5,6l5737,2428r-5,8l5728,2444r-5,10l5728,2470r6,15l5740,2499r7,14l5754,2526r7,12l5768,2549r8,11l5783,2570r8,10l5799,2588r8,9xe" fillcolor="black" stroked="f">
              <v:path arrowok="t"/>
            </v:shape>
            <v:shape id="_x0000_s1062" style="position:absolute;left:5723;top:2390;width:286;height:288" coordorigin="5723,2390" coordsize="286,288" path="m5767,2390r63,76l5826,2471r-5,4l5817,2480r-5,4l5807,2488r-5,3l5797,2493r1,2l5800,2498r2,4l5804,2506r3,4l5811,2515r3,6l5819,2527r5,6l5829,2539r6,7l5841,2553r6,6l5854,2566r8,7l5870,2580r9,6l5887,2593r10,6l5907,2604r3,-6l5914,2592r4,-5l5923,2581r5,-5l5934,2571r74,62l6006,2636r-3,4l5999,2643r-4,4l5991,2650r-4,3l5983,2656r-5,3l5974,2662r-5,3l5965,2668r-4,2l5958,2672r-4,2l5952,2676r-3,1l5947,2678r-1,l5946,2678r-6,-2l5933,2674r-6,-3l5920,2668r-8,-3l5905,2662r-8,-4l5889,2655r-7,-5l5873,2646r-8,-5l5857,2636r-8,-5l5840,2625r-8,-6l5824,2612r-8,-8l5807,2597r-8,-9l5791,2580r-8,-10l5776,2560r-8,-11l5761,2538r-7,-12l5747,2513r-7,-14l5734,2485r-6,-15l5723,2454r5,-10l5732,2436r5,-8l5741,2421r9,-12l5757,2400r5,-5l5765,2393r1,-2l5767,2391xe" filled="f" strokeweight=".14pt">
              <v:path arrowok="t"/>
            </v:shape>
            <w10:wrap anchorx="page"/>
          </v:group>
        </w:pict>
      </w:r>
    </w:p>
    <w:p w:rsidR="00BD5DE3" w:rsidRDefault="00BD5DE3">
      <w:pPr>
        <w:spacing w:before="15" w:line="240" w:lineRule="exact"/>
        <w:rPr>
          <w:sz w:val="24"/>
          <w:szCs w:val="24"/>
        </w:rPr>
      </w:pPr>
    </w:p>
    <w:p w:rsidR="009E7473" w:rsidRDefault="009E7473">
      <w:pPr>
        <w:spacing w:before="29"/>
        <w:ind w:left="756"/>
        <w:rPr>
          <w:spacing w:val="-1"/>
          <w:sz w:val="24"/>
          <w:szCs w:val="24"/>
        </w:rPr>
      </w:pPr>
    </w:p>
    <w:p w:rsidR="00BD5DE3" w:rsidRDefault="009E7473">
      <w:pPr>
        <w:spacing w:before="29"/>
        <w:ind w:left="756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proofErr w:type="gramEnd"/>
      <w:hyperlink r:id="rId7">
        <w:r>
          <w:rPr>
            <w:sz w:val="24"/>
            <w:szCs w:val="24"/>
          </w:rPr>
          <w:t>np17.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n</w:t>
        </w:r>
        <w:r>
          <w:rPr>
            <w:spacing w:val="2"/>
            <w:sz w:val="24"/>
            <w:szCs w:val="24"/>
          </w:rPr>
          <w:t>@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mail.com</w:t>
        </w:r>
      </w:hyperlink>
      <w:r>
        <w:rPr>
          <w:sz w:val="24"/>
          <w:szCs w:val="24"/>
        </w:rPr>
        <w:t xml:space="preserve">                           </w:t>
      </w:r>
      <w:r>
        <w:rPr>
          <w:spacing w:val="32"/>
          <w:sz w:val="24"/>
          <w:szCs w:val="24"/>
        </w:rPr>
        <w:t xml:space="preserve"> </w:t>
      </w:r>
      <w:r w:rsidR="000D5471">
        <w:rPr>
          <w:sz w:val="24"/>
          <w:szCs w:val="24"/>
        </w:rPr>
        <w:t>082130579944</w:t>
      </w:r>
    </w:p>
    <w:p w:rsidR="000D5471" w:rsidRDefault="000D5471">
      <w:pPr>
        <w:spacing w:before="29"/>
        <w:ind w:left="756"/>
        <w:rPr>
          <w:sz w:val="24"/>
          <w:szCs w:val="24"/>
        </w:rPr>
        <w:sectPr w:rsidR="000D5471">
          <w:type w:val="continuous"/>
          <w:pgSz w:w="11920" w:h="16840"/>
          <w:pgMar w:top="1340" w:right="1240" w:bottom="280" w:left="800" w:header="720" w:footer="720" w:gutter="0"/>
          <w:cols w:space="720"/>
        </w:sectPr>
      </w:pPr>
    </w:p>
    <w:p w:rsidR="00BD5DE3" w:rsidRDefault="00BD5DE3" w:rsidP="000D5471">
      <w:bookmarkStart w:id="0" w:name="_GoBack"/>
      <w:bookmarkEnd w:id="0"/>
    </w:p>
    <w:sectPr w:rsidR="00BD5DE3">
      <w:pgSz w:w="11920" w:h="16840"/>
      <w:pgMar w:top="132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37554"/>
    <w:multiLevelType w:val="multilevel"/>
    <w:tmpl w:val="C122F0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E3"/>
    <w:rsid w:val="000D5471"/>
    <w:rsid w:val="009E7473"/>
    <w:rsid w:val="00B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5:docId w15:val="{748EEFAF-D7F5-42A5-B2B2-19CBD133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pc_9</cp:lastModifiedBy>
  <cp:revision>3</cp:revision>
  <dcterms:created xsi:type="dcterms:W3CDTF">2020-02-12T05:24:00Z</dcterms:created>
  <dcterms:modified xsi:type="dcterms:W3CDTF">2020-06-29T03:53:00Z</dcterms:modified>
</cp:coreProperties>
</file>