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Default Extension="jpg" ContentType="image/jp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74" w:right="3328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409" w:right="356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22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9" w:hRule="exact"/>
        </w:trPr>
        <w:tc>
          <w:tcPr>
            <w:tcW w:w="3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9"/>
              <w:ind w:left="42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2201777271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16" w:hRule="exact"/>
        </w:trPr>
        <w:tc>
          <w:tcPr>
            <w:tcW w:w="3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gga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2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2201775713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77" w:hRule="exact"/>
        </w:trPr>
        <w:tc>
          <w:tcPr>
            <w:tcW w:w="3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win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2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2201778476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993"/>
      </w:pPr>
      <w:r>
        <w:pict>
          <v:shape type="#_x0000_t75" style="width:170.2pt;height:113.9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auto" w:line="450"/>
        <w:ind w:left="2785" w:right="194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9" w:lineRule="exact" w:line="260"/>
        <w:ind w:left="4414" w:right="3569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2022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631" w:right="3784"/>
        <w:sectPr>
          <w:pgMar w:header="1490" w:footer="0" w:top="2340" w:bottom="280" w:left="1680" w:right="1680"/>
          <w:headerReference w:type="default" r:id="rId4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74" w:right="3328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449"/>
        <w:ind w:left="2890" w:right="205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agai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ivep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2"/>
        <w:ind w:left="3045"/>
      </w:pPr>
      <w:r>
        <w:pict>
          <v:shape type="#_x0000_t75" style="width:164.95pt;height:109.95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409" w:right="356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22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7" w:hRule="exact"/>
        </w:trPr>
        <w:tc>
          <w:tcPr>
            <w:tcW w:w="3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9"/>
              <w:ind w:left="42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2201777271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16" w:hRule="exact"/>
        </w:trPr>
        <w:tc>
          <w:tcPr>
            <w:tcW w:w="3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gga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2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2201775713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79" w:hRule="exact"/>
        </w:trPr>
        <w:tc>
          <w:tcPr>
            <w:tcW w:w="3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win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2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2201778476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auto" w:line="448"/>
        <w:ind w:left="2789" w:right="193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1" w:lineRule="exact" w:line="260"/>
        <w:ind w:left="4414" w:right="3569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2022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607" w:right="3753"/>
        <w:sectPr>
          <w:pgMar w:header="1490" w:footer="0" w:top="2340" w:bottom="280" w:left="1680" w:right="1680"/>
          <w:pgSz w:w="11900" w:h="16840"/>
        </w:sectPr>
      </w:pPr>
      <w:r>
        <w:rPr>
          <w:rFonts w:cs="Calibri" w:hAnsi="Calibri" w:eastAsia="Calibri" w:ascii="Calibri"/>
          <w:spacing w:val="2"/>
          <w:w w:val="100"/>
          <w:sz w:val="22"/>
          <w:szCs w:val="22"/>
        </w:rPr>
        <w:t>ii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174" w:right="3468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29" w:right="3223"/>
      </w:pPr>
      <w:r>
        <w:pict>
          <v:shape type="#_x0000_t75" style="position:absolute;margin-left:304.67pt;margin-top:67.2131pt;width:74.4pt;height:40.8pt;mso-position-horizontal-relative:page;mso-position-vertical-relative:paragraph;z-index:-1422">
            <v:imagedata o:title="" r:id="rId8"/>
          </v:shape>
        </w:pict>
      </w:r>
      <w:r>
        <w:pict>
          <v:shape type="#_x0000_t75" style="position:absolute;margin-left:440.25pt;margin-top:69.0131pt;width:64.35pt;height:38.9pt;mso-position-horizontal-relative:page;mso-position-vertical-relative:paragraph;z-index:-1421">
            <v:imagedata o:title="" r:id="rId9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29"/>
      </w:pPr>
      <w:r>
        <w:pict>
          <v:shape type="#_x0000_t75" style="width:69.6pt;height:46.55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8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2" w:hRule="exact"/>
        </w:trPr>
        <w:tc>
          <w:tcPr>
            <w:tcW w:w="3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2"/>
              <w:ind w:left="40"/>
            </w:pPr>
            <w:r>
              <w:rPr>
                <w:rFonts w:cs="Times New Roman" w:hAnsi="Times New Roman" w:eastAsia="Times New Roman" w:ascii="Times New Roman"/>
                <w:b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  <w:u w:val="thick" w:color="00000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2"/>
                <w:szCs w:val="22"/>
                <w:u w:val="thick" w:color="00000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2"/>
                <w:szCs w:val="22"/>
                <w:u w:val="thick" w:color="00000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  <w:u w:val="thick" w:color="00000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  <w:u w:val="thick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  <w:u w:val="thick" w:color="000000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  <w:u w:val="thick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2"/>
                <w:szCs w:val="22"/>
                <w:u w:val="thick" w:color="00000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  <w:u w:val="thick" w:color="00000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  <w:u w:val="thick" w:color="00000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2"/>
                <w:szCs w:val="22"/>
                <w:u w:val="thick" w:color="00000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  <w:u w:val="thick" w:color="00000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2"/>
                <w:szCs w:val="22"/>
                <w:u w:val="thick" w:color="000000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2"/>
                <w:szCs w:val="22"/>
                <w:u w:val="thick" w:color="00000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2"/>
                <w:szCs w:val="22"/>
                <w:u w:val="thick" w:color="00000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  <w:u w:val="thick" w:color="00000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  <w:u w:val="thick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  <w:u w:val="thick" w:color="00000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  <w:u w:val="thick" w:color="00000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2"/>
                <w:szCs w:val="22"/>
                <w:u w:val="thick" w:color="00000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  <w:u w:val="thick" w:color="00000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2"/>
                <w:szCs w:val="22"/>
                <w:u w:val="thick" w:color="00000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  <w:u w:val="thick" w:color="00000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2"/>
              <w:ind w:left="479"/>
            </w:pPr>
            <w:r>
              <w:rPr>
                <w:rFonts w:cs="Times New Roman" w:hAnsi="Times New Roman" w:eastAsia="Times New Roman" w:ascii="Times New Roman"/>
                <w:b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2"/>
                <w:szCs w:val="22"/>
                <w:u w:val="thick" w:color="00000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2"/>
                <w:szCs w:val="22"/>
                <w:u w:val="thick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  <w:u w:val="thick" w:color="00000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  <w:u w:val="thick" w:color="00000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  <w:u w:val="thick" w:color="00000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  <w:u w:val="thick" w:color="00000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  <w:u w:val="thick" w:color="00000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  <w:u w:val="thick" w:color="00000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  <w:u w:val="thick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2"/>
                <w:szCs w:val="22"/>
                <w:u w:val="thick" w:color="00000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2"/>
                <w:szCs w:val="22"/>
                <w:u w:val="thick" w:color="00000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  <w:u w:val="thick" w:color="00000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2"/>
                <w:szCs w:val="22"/>
                <w:u w:val="thick" w:color="00000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2"/>
                <w:szCs w:val="22"/>
                <w:u w:val="thick" w:color="00000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2"/>
                <w:szCs w:val="22"/>
                <w:u w:val="thick" w:color="00000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  <w:u w:val="thick" w:color="00000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2"/>
              <w:ind w:left="512"/>
            </w:pPr>
            <w:r>
              <w:rPr>
                <w:rFonts w:cs="Times New Roman" w:hAnsi="Times New Roman" w:eastAsia="Times New Roman" w:ascii="Times New Roman"/>
                <w:b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  <w:u w:val="thick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  <w:u w:val="thick" w:color="00000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  <w:u w:val="thick" w:color="000000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  <w:u w:val="thick" w:color="00000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  <w:u w:val="thick" w:color="00000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2"/>
                <w:szCs w:val="22"/>
                <w:u w:val="thick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2"/>
                <w:szCs w:val="22"/>
                <w:u w:val="thick" w:color="00000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  <w:u w:val="thick" w:color="00000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  <w:u w:val="thick" w:color="00000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2"/>
                <w:szCs w:val="22"/>
                <w:u w:val="thick" w:color="00000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  <w:u w:val="thick" w:color="00000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2"/>
                <w:szCs w:val="22"/>
                <w:u w:val="thick" w:color="00000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  <w:u w:val="thick" w:color="00000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  <w:u w:val="thick" w:color="000000"/>
              </w:rPr>
              <w:t>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2" w:hRule="exact"/>
        </w:trPr>
        <w:tc>
          <w:tcPr>
            <w:tcW w:w="3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"/>
              <w:ind w:left="75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2201777271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"/>
              <w:ind w:left="74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2201775713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"/>
              <w:ind w:left="73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2201778476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3876" w:right="316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2662" w:right="196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Head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173"/>
      </w:pPr>
      <w:r>
        <w:pict>
          <v:shape type="#_x0000_t75" style="width:152.15pt;height:71.05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300" w:right="259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Ja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328" w:right="36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D6051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103" w:right="2400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Ru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ya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o,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.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4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2474" w:right="177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Head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738" w:right="202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414" w:right="3709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2022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2"/>
        <w:ind w:left="4564" w:right="3861"/>
        <w:sectPr>
          <w:pgMar w:header="1452" w:footer="0" w:top="1980" w:bottom="280" w:left="1680" w:right="1540"/>
          <w:headerReference w:type="default" r:id="rId7"/>
          <w:pgSz w:w="11900" w:h="16840"/>
        </w:sectPr>
      </w:pP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583" w:right="3728"/>
        <w:sectPr>
          <w:pgMar w:header="1455" w:footer="0" w:top="1760" w:bottom="280" w:left="1680" w:right="1680"/>
          <w:headerReference w:type="default" r:id="rId12"/>
          <w:pgSz w:w="11900" w:h="16840"/>
        </w:sectPr>
      </w:pPr>
      <w:r>
        <w:rPr>
          <w:rFonts w:cs="Calibri" w:hAnsi="Calibri" w:eastAsia="Calibri" w:ascii="Calibri"/>
          <w:spacing w:val="2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2"/>
        <w:ind w:left="4603" w:right="3753"/>
        <w:sectPr>
          <w:pgMar w:header="1455" w:footer="0" w:top="1760" w:bottom="280" w:left="1680" w:right="168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583" w:right="3730"/>
        <w:sectPr>
          <w:pgMar w:header="1455" w:footer="0" w:top="1760" w:bottom="280" w:left="1680" w:right="1680"/>
          <w:pgSz w:w="11900" w:h="16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587" w:right="671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2201777271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7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41"/>
        <w:ind w:left="2710" w:right="5022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87" w:right="93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87" w:right="92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7" w:right="558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2022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824" w:right="5515"/>
      </w:pPr>
      <w:r>
        <w:rPr>
          <w:rFonts w:cs="Times New Roman" w:hAnsi="Times New Roman" w:eastAsia="Times New Roman" w:ascii="Times New Roman"/>
          <w:b/>
          <w:sz w:val="22"/>
          <w:szCs w:val="22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  <w:u w:val="thick" w:color="000000"/>
        </w:rPr>
        <w:t>w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5"/>
          <w:w w:val="100"/>
          <w:sz w:val="22"/>
          <w:szCs w:val="22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5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25" w:lineRule="exact" w:line="240"/>
        <w:ind w:left="1539" w:right="6223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2201777271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2"/>
        <w:ind w:left="4540" w:right="4096"/>
        <w:sectPr>
          <w:pgMar w:header="1455" w:footer="0" w:top="1760" w:bottom="280" w:left="1680" w:right="1280"/>
          <w:headerReference w:type="default" r:id="rId13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587" w:right="669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2201775713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7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2748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87" w:right="73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87" w:right="72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7" w:right="556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2022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278"/>
      </w:pPr>
      <w:r>
        <w:rPr>
          <w:rFonts w:cs="Times New Roman" w:hAnsi="Times New Roman" w:eastAsia="Times New Roman" w:ascii="Times New Roman"/>
          <w:b/>
          <w:sz w:val="22"/>
          <w:szCs w:val="22"/>
        </w:rPr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8"/>
          <w:w w:val="100"/>
          <w:sz w:val="22"/>
          <w:szCs w:val="22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8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gga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25" w:lineRule="exact" w:line="240"/>
        <w:ind w:left="1539" w:right="6203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2201775713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531" w:right="4064"/>
        <w:sectPr>
          <w:pgMar w:header="1455" w:footer="0" w:top="1760" w:bottom="280" w:left="1680" w:right="1300"/>
          <w:pgSz w:w="11900" w:h="16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587" w:right="671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8476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7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2748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87" w:right="93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87" w:right="102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7" w:right="558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2022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355"/>
      </w:pPr>
      <w:r>
        <w:rPr>
          <w:rFonts w:cs="Times New Roman" w:hAnsi="Times New Roman" w:eastAsia="Times New Roman" w:ascii="Times New Roman"/>
          <w:b/>
          <w:sz w:val="22"/>
          <w:szCs w:val="22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w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25" w:lineRule="exact" w:line="240"/>
        <w:ind w:left="1539" w:right="6223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2201778476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2"/>
        <w:ind w:left="4569" w:right="4133"/>
        <w:sectPr>
          <w:pgMar w:header="1455" w:footer="0" w:top="1760" w:bottom="280" w:left="1680" w:right="1280"/>
          <w:pgSz w:w="11900" w:h="16840"/>
        </w:sectPr>
      </w:pP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ix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4"/>
        <w:ind w:left="2719" w:right="226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275"/>
        <w:ind w:left="2102" w:right="163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"/>
        <w:ind w:left="3591" w:right="313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41"/>
        <w:ind w:left="3329" w:right="286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2021/2022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tLeast" w:line="300"/>
        <w:ind w:left="1123" w:right="66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AW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22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0" w:hRule="exact"/>
        </w:trPr>
        <w:tc>
          <w:tcPr>
            <w:tcW w:w="3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9"/>
              <w:ind w:left="5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2201777271</w:t>
            </w:r>
          </w:p>
        </w:tc>
      </w:tr>
      <w:tr>
        <w:trPr>
          <w:trHeight w:val="519" w:hRule="exact"/>
        </w:trPr>
        <w:tc>
          <w:tcPr>
            <w:tcW w:w="3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2201775713</w:t>
            </w:r>
          </w:p>
        </w:tc>
      </w:tr>
      <w:tr>
        <w:trPr>
          <w:trHeight w:val="479" w:hRule="exact"/>
        </w:trPr>
        <w:tc>
          <w:tcPr>
            <w:tcW w:w="3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2201778476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073" w:right="360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1"/>
        <w:ind w:left="587" w:right="74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7" w:right="902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30" w:right="3563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7" w:right="73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naming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hine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lan,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oblem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ough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able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analy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ng.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tudy,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onnai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able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ough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hanging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ood.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587" w:right="1018"/>
      </w:pP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tp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tom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ioe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607" w:right="4143"/>
        <w:sectPr>
          <w:pgMar w:header="0" w:footer="0" w:top="1320" w:bottom="280" w:left="1680" w:right="1300"/>
          <w:headerReference w:type="default" r:id="rId14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2"/>
        <w:ind w:left="3403" w:right="2943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99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99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6"/>
          <w:w w:val="99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99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99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99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7" w:right="69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mout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tom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blogger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2"/>
        <w:ind w:left="4569" w:right="4105"/>
        <w:sectPr>
          <w:pgMar w:header="0" w:footer="0" w:top="1560" w:bottom="280" w:left="1680" w:right="1300"/>
          <w:headerReference w:type="default" r:id="rId15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xi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60"/>
        <w:ind w:left="3441" w:right="2983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ive</w:t>
      </w:r>
      <w:r>
        <w:rPr>
          <w:rFonts w:cs="Times New Roman" w:hAnsi="Times New Roman" w:eastAsia="Times New Roman" w:ascii="Times New Roman"/>
          <w:b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99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99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99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99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7" w:right="74" w:firstLine="72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bby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ious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plac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ough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take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ledge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moth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made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idea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ompany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hich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agu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ame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omot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mout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anted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ider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ange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omotion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tag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am.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ough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photos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take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blogge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aim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hich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ning.</w:t>
      </w:r>
      <w:r>
        <w:rPr>
          <w:rFonts w:cs="Times New Roman" w:hAnsi="Times New Roman" w:eastAsia="Times New Roman" w:ascii="Times New Roman"/>
          <w:i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lopm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hnology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ampl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many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nter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ood,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ood,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Shop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ood,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loka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lopm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gone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ioe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imple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nted,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559" w:right="4087"/>
        <w:sectPr>
          <w:pgMar w:header="0" w:footer="0" w:top="1340" w:bottom="280" w:left="1680" w:right="1300"/>
          <w:headerReference w:type="default" r:id="rId16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55"/>
        <w:ind w:left="3367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87" w:right="72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7"/>
      </w:pP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4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5"/>
        <w:ind w:left="130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94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7"/>
      </w:pPr>
      <w:hyperlink r:id="rId18"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@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g.</w:t>
        </w:r>
      </w:hyperlink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307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59"/>
        <w:ind w:left="1307" w:right="82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/>
        <w:ind w:left="94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4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4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307" w:right="82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94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307"/>
      </w:pP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2"/>
        <w:ind w:left="4511" w:right="4043"/>
        <w:sectPr>
          <w:pgMar w:header="0" w:footer="0" w:top="1340" w:bottom="280" w:left="1680" w:right="1300"/>
          <w:headerReference w:type="default" r:id="rId17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0" w:lineRule="auto" w:line="360"/>
        <w:ind w:left="1307" w:right="70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1307" w:right="8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dup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87" w:right="77" w:firstLine="42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exact" w:line="260"/>
        <w:ind w:left="587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535" w:right="4062"/>
        <w:sectPr>
          <w:pgMar w:header="0" w:footer="0" w:top="1320" w:bottom="280" w:left="1680" w:right="1300"/>
          <w:headerReference w:type="default" r:id="rId19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5"/>
        <w:ind w:left="3850" w:right="3379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99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365"/>
        <w:ind w:left="587" w:right="79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..........ii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iii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JI</w:t>
      </w:r>
      <w:r>
        <w:rPr>
          <w:rFonts w:cs="Times New Roman" w:hAnsi="Times New Roman" w:eastAsia="Times New Roman" w:ascii="Times New Roman"/>
          <w:b/>
          <w:spacing w:val="-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JI</w:t>
      </w:r>
      <w:r>
        <w:rPr>
          <w:rFonts w:cs="Times New Roman" w:hAnsi="Times New Roman" w:eastAsia="Times New Roman" w:ascii="Times New Roman"/>
          <w:b/>
          <w:spacing w:val="-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JI</w:t>
      </w:r>
      <w:r>
        <w:rPr>
          <w:rFonts w:cs="Times New Roman" w:hAnsi="Times New Roman" w:eastAsia="Times New Roman" w:ascii="Times New Roman"/>
          <w:b/>
          <w:spacing w:val="-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7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8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8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-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ve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xxi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b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"/>
        <w:ind w:left="587" w:right="90"/>
      </w:pP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Mod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2"/>
        <w:ind w:left="4545" w:right="4080"/>
        <w:sectPr>
          <w:pgMar w:header="0" w:footer="0" w:top="1340" w:bottom="280" w:left="1680" w:right="1300"/>
          <w:headerReference w:type="default" r:id="rId2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xv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9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-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87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87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JIAN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Ling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sh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-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-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87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b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87"/>
      </w:pP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IAN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Mod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535" w:right="4043"/>
        <w:sectPr>
          <w:pgMar w:header="0" w:footer="0" w:top="1340" w:bottom="280" w:left="1680" w:right="1320"/>
          <w:headerReference w:type="default" r:id="rId21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9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Mod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87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b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87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JA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ro</w:t>
      </w:r>
      <w:r>
        <w:rPr>
          <w:rFonts w:cs="Times New Roman" w:hAnsi="Times New Roman" w:eastAsia="Times New Roman" w:ascii="Times New Roman"/>
          <w:i/>
          <w:spacing w:val="-8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Rate</w:t>
      </w:r>
      <w:r>
        <w:rPr>
          <w:rFonts w:cs="Times New Roman" w:hAnsi="Times New Roman" w:eastAsia="Times New Roman" w:ascii="Times New Roman"/>
          <w:i/>
          <w:spacing w:val="-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i/>
          <w:spacing w:val="-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104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107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108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2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spacing w:val="-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87"/>
      </w:pP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b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87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-6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spacing w:val="-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123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spacing w:val="-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124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133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587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b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141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2"/>
        <w:ind w:left="4487" w:right="3999"/>
        <w:sectPr>
          <w:pgMar w:header="0" w:footer="0" w:top="1340" w:bottom="280" w:left="1680" w:right="1320"/>
          <w:headerReference w:type="default" r:id="rId22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9"/>
        <w:ind w:left="587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141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141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0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-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142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87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144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87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150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87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6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87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159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87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IWA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160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87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ING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166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87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WA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b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19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19</w:t>
      </w:r>
      <w:r>
        <w:rPr>
          <w:rFonts w:cs="Times New Roman" w:hAnsi="Times New Roman" w:eastAsia="Times New Roman" w:ascii="Times New Roman"/>
          <w:b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167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587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-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168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483" w:right="3996"/>
        <w:sectPr>
          <w:pgMar w:header="0" w:footer="0" w:top="1340" w:bottom="280" w:left="1680" w:right="1320"/>
          <w:headerReference w:type="default" r:id="rId23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5"/>
        <w:ind w:left="3398" w:right="2906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GA</w:t>
      </w:r>
      <w:r>
        <w:rPr>
          <w:rFonts w:cs="Times New Roman" w:hAnsi="Times New Roman" w:eastAsia="Times New Roman" w:ascii="Times New Roman"/>
          <w:b/>
          <w:spacing w:val="6"/>
          <w:w w:val="99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549" w:right="67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67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ood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67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3"/>
        <w:ind w:left="549" w:right="67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6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6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Mod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4"/>
        <w:ind w:left="549" w:right="6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6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6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3"/>
        <w:ind w:left="549" w:right="6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6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Mod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9"/>
        <w:ind w:left="549" w:right="6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Mod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3"/>
        <w:ind w:left="549" w:right="6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6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6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ud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3"/>
        <w:ind w:left="549" w:right="6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6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ke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9"/>
        <w:ind w:left="549" w:right="6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3"/>
        <w:ind w:left="549" w:right="6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6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6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3"/>
        <w:ind w:left="549" w:right="6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ud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9"/>
        <w:ind w:left="549" w:right="6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6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ke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3"/>
        <w:ind w:left="549" w:right="6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7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7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3"/>
        <w:ind w:left="549" w:right="7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9"/>
        <w:ind w:left="549" w:right="7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ood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ogg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104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7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107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3"/>
        <w:ind w:left="549" w:right="7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7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13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115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7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116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4"/>
        <w:ind w:left="549" w:right="7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7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16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3"/>
        <w:ind w:left="549" w:right="7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7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7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135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3"/>
        <w:ind w:left="549" w:right="7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135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9"/>
        <w:ind w:left="549" w:right="7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136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7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3" w:lineRule="exact" w:line="260"/>
        <w:ind w:left="549" w:right="7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138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2"/>
        <w:ind w:left="4516" w:right="4031"/>
        <w:sectPr>
          <w:pgMar w:header="0" w:footer="0" w:top="1340" w:bottom="280" w:left="1680" w:right="1320"/>
          <w:headerReference w:type="default" r:id="rId24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74" w:lineRule="exact" w:line="240"/>
        <w:ind w:left="587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oe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37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...........................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139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559" w:right="4075"/>
        <w:sectPr>
          <w:pgMar w:header="0" w:footer="0" w:top="1320" w:bottom="280" w:left="1680" w:right="1320"/>
          <w:headerReference w:type="default" r:id="rId25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xx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5"/>
        <w:ind w:left="3562" w:right="3069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549" w:right="6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ndon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2014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-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9"/>
        <w:ind w:left="549" w:right="6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3"/>
        <w:ind w:left="549" w:right="6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6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6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3"/>
        <w:ind w:left="549" w:right="6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9"/>
        <w:ind w:left="549" w:right="6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6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3"/>
        <w:ind w:left="549" w:right="6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6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6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3"/>
        <w:ind w:left="549" w:right="6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9" w:lineRule="exact" w:line="260"/>
        <w:ind w:left="549" w:right="6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2"/>
        <w:ind w:left="4516" w:right="4028"/>
        <w:sectPr>
          <w:pgMar w:header="0" w:footer="0" w:top="1340" w:bottom="280" w:left="1680" w:right="1320"/>
          <w:headerReference w:type="default" r:id="rId26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xxi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5"/>
        <w:ind w:left="3264" w:right="2778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99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549" w:right="7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Lioe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150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3"/>
        <w:ind w:left="549" w:right="7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151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7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152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7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153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3"/>
        <w:ind w:left="549" w:right="7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154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7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155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9"/>
        <w:ind w:left="549" w:right="7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156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3"/>
        <w:ind w:left="549" w:right="7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157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7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7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159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3"/>
        <w:ind w:left="549" w:right="7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161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9"/>
        <w:ind w:left="549" w:right="7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163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7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165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3"/>
        <w:ind w:left="549" w:right="7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2022</w:t>
      </w:r>
      <w:r>
        <w:rPr>
          <w:rFonts w:cs="Times New Roman" w:hAnsi="Times New Roman" w:eastAsia="Times New Roman" w:ascii="Times New Roman"/>
          <w:spacing w:val="-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166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7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2022</w:t>
      </w:r>
      <w:r>
        <w:rPr>
          <w:rFonts w:cs="Times New Roman" w:hAnsi="Times New Roman" w:eastAsia="Times New Roman" w:ascii="Times New Roman"/>
          <w:spacing w:val="-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166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8"/>
        <w:ind w:left="549" w:right="7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2019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167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3" w:lineRule="exact" w:line="260"/>
        <w:ind w:left="549" w:right="7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Lioe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............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168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511" w:right="40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sectPr>
      <w:pgMar w:header="0" w:footer="0" w:top="1340" w:bottom="280" w:left="1680" w:right="1320"/>
      <w:headerReference w:type="default" r:id="rId27"/>
      <w:pgSz w:w="1190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39.21pt;margin-top:83.5789pt;width:361.929pt;height:34.64pt;mso-position-horizontal-relative:page;mso-position-vertical-relative:page;z-index:-142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8"/>
                    <w:szCs w:val="28"/>
                  </w:rPr>
                  <w:jc w:val="center"/>
                  <w:spacing w:lineRule="exact" w:line="300"/>
                  <w:ind w:left="-21" w:right="-21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6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3"/>
                    <w:w w:val="100"/>
                    <w:sz w:val="28"/>
                    <w:szCs w:val="2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24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AM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6"/>
                    <w:w w:val="99"/>
                    <w:sz w:val="28"/>
                    <w:szCs w:val="2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99"/>
                    <w:sz w:val="28"/>
                    <w:szCs w:val="2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99"/>
                    <w:sz w:val="28"/>
                    <w:szCs w:val="2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b/>
                    <w:spacing w:val="3"/>
                    <w:w w:val="99"/>
                    <w:sz w:val="28"/>
                    <w:szCs w:val="2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99"/>
                    <w:sz w:val="28"/>
                    <w:szCs w:val="28"/>
                  </w:rPr>
                  <w:t>NGKA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99"/>
                    <w:sz w:val="28"/>
                    <w:szCs w:val="2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99"/>
                    <w:sz w:val="28"/>
                    <w:szCs w:val="28"/>
                  </w:rPr>
                  <w:t>KAN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8"/>
                    <w:szCs w:val="28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28"/>
                    <w:szCs w:val="28"/>
                  </w:rPr>
                  <w:jc w:val="center"/>
                  <w:spacing w:before="52"/>
                  <w:ind w:left="1122" w:right="1197"/>
                </w:pP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ND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7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AW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7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OE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5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99"/>
                    <w:sz w:val="28"/>
                    <w:szCs w:val="2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99"/>
                    <w:sz w:val="28"/>
                    <w:szCs w:val="2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"/>
                    <w:w w:val="99"/>
                    <w:sz w:val="28"/>
                    <w:szCs w:val="2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99"/>
                    <w:sz w:val="28"/>
                    <w:szCs w:val="2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99"/>
                    <w:sz w:val="28"/>
                    <w:szCs w:val="28"/>
                  </w:rPr>
                  <w:t>RY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37.29pt;margin-top:71.5789pt;width:362.166pt;height:34.64pt;mso-position-horizontal-relative:page;mso-position-vertical-relative:page;z-index:-142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8"/>
                    <w:szCs w:val="28"/>
                  </w:rPr>
                  <w:jc w:val="center"/>
                  <w:spacing w:lineRule="exact" w:line="300"/>
                  <w:ind w:left="-21" w:right="-21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6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3"/>
                    <w:w w:val="100"/>
                    <w:sz w:val="28"/>
                    <w:szCs w:val="2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9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4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8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6"/>
                    <w:w w:val="99"/>
                    <w:sz w:val="28"/>
                    <w:szCs w:val="2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99"/>
                    <w:sz w:val="28"/>
                    <w:szCs w:val="2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99"/>
                    <w:sz w:val="28"/>
                    <w:szCs w:val="2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b/>
                    <w:spacing w:val="3"/>
                    <w:w w:val="99"/>
                    <w:sz w:val="28"/>
                    <w:szCs w:val="2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99"/>
                    <w:sz w:val="28"/>
                    <w:szCs w:val="28"/>
                  </w:rPr>
                  <w:t>NGKA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99"/>
                    <w:sz w:val="28"/>
                    <w:szCs w:val="2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99"/>
                    <w:sz w:val="28"/>
                    <w:szCs w:val="28"/>
                  </w:rPr>
                  <w:t>KAN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8"/>
                    <w:szCs w:val="28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28"/>
                    <w:szCs w:val="28"/>
                  </w:rPr>
                  <w:jc w:val="center"/>
                  <w:spacing w:before="52"/>
                  <w:ind w:left="1160" w:right="1163"/>
                </w:pP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ND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7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AW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7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8"/>
                    <w:szCs w:val="28"/>
                  </w:rPr>
                  <w:t>OE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5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99"/>
                    <w:sz w:val="28"/>
                    <w:szCs w:val="2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99"/>
                    <w:sz w:val="28"/>
                    <w:szCs w:val="2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"/>
                    <w:w w:val="99"/>
                    <w:sz w:val="28"/>
                    <w:szCs w:val="2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99"/>
                    <w:sz w:val="28"/>
                    <w:szCs w:val="2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99"/>
                    <w:sz w:val="28"/>
                    <w:szCs w:val="28"/>
                  </w:rPr>
                  <w:t>RY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47.63pt;margin-top:71.7608pt;width:342.14pt;height:18.08pt;mso-position-horizontal-relative:page;mso-position-vertical-relative:page;z-index:-142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32"/>
                    <w:szCs w:val="32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2"/>
                    <w:w w:val="100"/>
                    <w:sz w:val="32"/>
                    <w:szCs w:val="3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32"/>
                    <w:szCs w:val="32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2"/>
                    <w:w w:val="100"/>
                    <w:sz w:val="32"/>
                    <w:szCs w:val="3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"/>
                    <w:w w:val="100"/>
                    <w:sz w:val="32"/>
                    <w:szCs w:val="32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2"/>
                    <w:w w:val="100"/>
                    <w:sz w:val="32"/>
                    <w:szCs w:val="3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32"/>
                    <w:szCs w:val="32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32"/>
                    <w:szCs w:val="32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"/>
                    <w:w w:val="100"/>
                    <w:sz w:val="32"/>
                    <w:szCs w:val="3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2"/>
                    <w:w w:val="100"/>
                    <w:sz w:val="32"/>
                    <w:szCs w:val="32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2"/>
                    <w:w w:val="100"/>
                    <w:sz w:val="32"/>
                    <w:szCs w:val="32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2"/>
                    <w:w w:val="100"/>
                    <w:sz w:val="32"/>
                    <w:szCs w:val="32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2"/>
                    <w:w w:val="100"/>
                    <w:sz w:val="32"/>
                    <w:szCs w:val="3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32"/>
                    <w:szCs w:val="32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2"/>
                    <w:w w:val="100"/>
                    <w:sz w:val="32"/>
                    <w:szCs w:val="3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2"/>
                    <w:w w:val="100"/>
                    <w:sz w:val="32"/>
                    <w:szCs w:val="3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32"/>
                    <w:szCs w:val="32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7"/>
                    <w:w w:val="100"/>
                    <w:sz w:val="32"/>
                    <w:szCs w:val="32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32"/>
                    <w:szCs w:val="3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5"/>
                    <w:w w:val="100"/>
                    <w:sz w:val="32"/>
                    <w:szCs w:val="32"/>
                  </w:rPr>
                  <w:t>W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2"/>
                    <w:w w:val="100"/>
                    <w:sz w:val="32"/>
                    <w:szCs w:val="3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32"/>
                    <w:szCs w:val="32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32"/>
                    <w:szCs w:val="32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"/>
                    <w:w w:val="100"/>
                    <w:sz w:val="32"/>
                    <w:szCs w:val="3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2"/>
                    <w:w w:val="100"/>
                    <w:sz w:val="32"/>
                    <w:szCs w:val="32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32"/>
                    <w:szCs w:val="32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2"/>
                    <w:w w:val="100"/>
                    <w:sz w:val="32"/>
                    <w:szCs w:val="32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"/>
                    <w:w w:val="100"/>
                    <w:sz w:val="32"/>
                    <w:szCs w:val="32"/>
                  </w:rPr>
                  <w:t>J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32"/>
                    <w:szCs w:val="32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61.66pt;margin-top:71.7608pt;width:114.11pt;height:18.08pt;mso-position-horizontal-relative:page;mso-position-vertical-relative:page;z-index:-141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32"/>
                    <w:szCs w:val="32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"/>
                    <w:w w:val="100"/>
                    <w:sz w:val="32"/>
                    <w:szCs w:val="3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2"/>
                    <w:w w:val="100"/>
                    <w:sz w:val="32"/>
                    <w:szCs w:val="32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2"/>
                    <w:w w:val="100"/>
                    <w:sz w:val="32"/>
                    <w:szCs w:val="32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2"/>
                    <w:w w:val="100"/>
                    <w:sz w:val="32"/>
                    <w:szCs w:val="32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2"/>
                    <w:w w:val="100"/>
                    <w:sz w:val="32"/>
                    <w:szCs w:val="3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32"/>
                    <w:szCs w:val="32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2"/>
                    <w:w w:val="100"/>
                    <w:sz w:val="32"/>
                    <w:szCs w:val="3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2"/>
                    <w:w w:val="100"/>
                    <w:sz w:val="32"/>
                    <w:szCs w:val="3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32"/>
                    <w:szCs w:val="32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2.xml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header" Target="header8.xml"/><Relationship Id="rId18" Type="http://schemas.openxmlformats.org/officeDocument/2006/relationships/hyperlink" Target="mailto:@Bandung" TargetMode="External"/><Relationship Id="rId19" Type="http://schemas.openxmlformats.org/officeDocument/2006/relationships/header" Target="header9.xml"/><Relationship Id="rId20" Type="http://schemas.openxmlformats.org/officeDocument/2006/relationships/header" Target="header10.xml"/><Relationship Id="rId21" Type="http://schemas.openxmlformats.org/officeDocument/2006/relationships/header" Target="header11.xml"/><Relationship Id="rId22" Type="http://schemas.openxmlformats.org/officeDocument/2006/relationships/header" Target="header12.xml"/><Relationship Id="rId23" Type="http://schemas.openxmlformats.org/officeDocument/2006/relationships/header" Target="header13.xml"/><Relationship Id="rId24" Type="http://schemas.openxmlformats.org/officeDocument/2006/relationships/header" Target="header14.xml"/><Relationship Id="rId25" Type="http://schemas.openxmlformats.org/officeDocument/2006/relationships/header" Target="header15.xml"/><Relationship Id="rId26" Type="http://schemas.openxmlformats.org/officeDocument/2006/relationships/header" Target="header16.xml"/><Relationship Id="rId27" Type="http://schemas.openxmlformats.org/officeDocument/2006/relationships/header" Target="header17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